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3" w:rsidRPr="007A24F0" w:rsidRDefault="00117A53" w:rsidP="003976E3">
      <w:pPr>
        <w:keepNext/>
        <w:suppressLineNumbers/>
        <w:suppressAutoHyphens/>
        <w:contextualSpacing/>
        <w:rPr>
          <w:szCs w:val="20"/>
          <w:lang w:eastAsia="ar-SA"/>
        </w:rPr>
      </w:pPr>
    </w:p>
    <w:p w:rsidR="00117A53" w:rsidRPr="007A24F0" w:rsidRDefault="00674809" w:rsidP="003976E3">
      <w:pPr>
        <w:keepNext/>
        <w:suppressLineNumbers/>
        <w:suppressAutoHyphens/>
        <w:contextualSpacing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3810</wp:posOffset>
                </wp:positionV>
                <wp:extent cx="5526405" cy="2284730"/>
                <wp:effectExtent l="2540" t="381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6405" cy="2284730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835" w:rsidRDefault="00F14835" w:rsidP="00117A5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F14835" w:rsidRDefault="00F14835" w:rsidP="00117A53">
                              <w:pPr>
                                <w:jc w:val="center"/>
                              </w:pPr>
                            </w:p>
                            <w:p w:rsidR="00F14835" w:rsidRPr="00506E4D" w:rsidRDefault="00F14835" w:rsidP="000B39E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от __________</w:t>
                              </w:r>
                              <w:r w:rsidRPr="00506E4D">
                                <w:rPr>
                                  <w:b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24  № _____</w:t>
                              </w:r>
                            </w:p>
                            <w:p w:rsidR="00F14835" w:rsidRDefault="00F14835" w:rsidP="00117A53">
                              <w:pPr>
                                <w:jc w:val="center"/>
                              </w:pPr>
                            </w:p>
                            <w:p w:rsidR="00F14835" w:rsidRDefault="00F14835" w:rsidP="00117A53">
                              <w:pPr>
                                <w:jc w:val="center"/>
                              </w:pPr>
                            </w:p>
                            <w:p w:rsidR="00F14835" w:rsidRDefault="00F14835" w:rsidP="00117A53">
                              <w:pPr>
                                <w:jc w:val="center"/>
                              </w:pPr>
                            </w:p>
                            <w:p w:rsidR="00F14835" w:rsidRDefault="00F14835" w:rsidP="00117A53">
                              <w:pPr>
                                <w:jc w:val="center"/>
                              </w:pPr>
                            </w:p>
                            <w:p w:rsidR="00F14835" w:rsidRDefault="00F14835" w:rsidP="00117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835" w:rsidRDefault="00F14835" w:rsidP="007734BB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240" cy="833120"/>
                                      <wp:effectExtent l="0" t="0" r="0" b="508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240" cy="8331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14835" w:rsidRDefault="00F14835" w:rsidP="00117A53"/>
                              <w:p w:rsidR="00F14835" w:rsidRDefault="00F14835" w:rsidP="00117A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835" w:rsidRDefault="00F14835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F14835" w:rsidRDefault="00F14835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F14835" w:rsidRDefault="00F14835" w:rsidP="00C2408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F14835" w:rsidRDefault="00F14835" w:rsidP="00C2408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835" w:rsidRDefault="00F14835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F14835" w:rsidRDefault="00F14835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F14835" w:rsidRPr="00D240E5" w:rsidRDefault="00F14835" w:rsidP="00C2408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F14835" w:rsidRPr="00D240E5" w:rsidRDefault="00F14835" w:rsidP="00C2408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4835" w:rsidRDefault="00F14835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  <w:p w:rsidR="00F14835" w:rsidRDefault="00F14835" w:rsidP="00117A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4.45pt;margin-top:.3pt;width:435.15pt;height:179.9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F14835" w:rsidRDefault="00F14835" w:rsidP="00117A5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F14835" w:rsidRDefault="00F14835" w:rsidP="00117A53">
                        <w:pPr>
                          <w:jc w:val="center"/>
                        </w:pPr>
                      </w:p>
                      <w:p w:rsidR="00F14835" w:rsidRPr="00506E4D" w:rsidRDefault="00F14835" w:rsidP="000B39E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от __________</w:t>
                        </w:r>
                        <w:r w:rsidRPr="00506E4D"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24  № _____</w:t>
                        </w:r>
                      </w:p>
                      <w:p w:rsidR="00F14835" w:rsidRDefault="00F14835" w:rsidP="00117A53">
                        <w:pPr>
                          <w:jc w:val="center"/>
                        </w:pPr>
                      </w:p>
                      <w:p w:rsidR="00F14835" w:rsidRDefault="00F14835" w:rsidP="00117A53">
                        <w:pPr>
                          <w:jc w:val="center"/>
                        </w:pPr>
                      </w:p>
                      <w:p w:rsidR="00F14835" w:rsidRDefault="00F14835" w:rsidP="00117A53">
                        <w:pPr>
                          <w:jc w:val="center"/>
                        </w:pPr>
                      </w:p>
                      <w:p w:rsidR="00F14835" w:rsidRDefault="00F14835" w:rsidP="00117A53">
                        <w:pPr>
                          <w:jc w:val="center"/>
                        </w:pPr>
                      </w:p>
                      <w:p w:rsidR="00F14835" w:rsidRDefault="00F14835" w:rsidP="00117A5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14835" w:rsidRDefault="00F14835" w:rsidP="007734B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240" cy="833120"/>
                                <wp:effectExtent l="0" t="0" r="0" b="508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240" cy="833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4835" w:rsidRDefault="00F14835" w:rsidP="00117A53"/>
                        <w:p w:rsidR="00F14835" w:rsidRDefault="00F14835" w:rsidP="00117A53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F14835" w:rsidRDefault="00F14835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F14835" w:rsidRDefault="00F14835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F14835" w:rsidRDefault="00F14835" w:rsidP="00C2408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14835" w:rsidRDefault="00F14835" w:rsidP="00C2408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14835" w:rsidRDefault="00F14835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F14835" w:rsidRDefault="00F14835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F14835" w:rsidRPr="00D240E5" w:rsidRDefault="00F14835" w:rsidP="00C2408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F14835" w:rsidRPr="00D240E5" w:rsidRDefault="00F14835" w:rsidP="00C2408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4835" w:rsidRDefault="00F14835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  <w:p w:rsidR="00F14835" w:rsidRDefault="00F14835" w:rsidP="00117A5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b/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EF6382" w:rsidRDefault="00117A53" w:rsidP="003976E3">
      <w:pPr>
        <w:keepNext/>
        <w:suppressLineNumbers/>
        <w:suppressAutoHyphens/>
        <w:contextualSpacing/>
        <w:jc w:val="center"/>
        <w:rPr>
          <w:sz w:val="28"/>
          <w:szCs w:val="28"/>
          <w:lang w:eastAsia="ar-SA"/>
        </w:rPr>
      </w:pPr>
    </w:p>
    <w:p w:rsidR="00117A53" w:rsidRPr="00EF6382" w:rsidRDefault="00117A53" w:rsidP="003976E3">
      <w:pPr>
        <w:keepNext/>
        <w:suppressLineNumbers/>
        <w:suppressAutoHyphens/>
        <w:contextualSpacing/>
        <w:rPr>
          <w:sz w:val="28"/>
          <w:szCs w:val="28"/>
          <w:lang w:eastAsia="ar-SA"/>
        </w:rPr>
      </w:pPr>
    </w:p>
    <w:p w:rsidR="00B23C8A" w:rsidRPr="00EF6382" w:rsidRDefault="00B23C8A" w:rsidP="003976E3">
      <w:pPr>
        <w:keepNext/>
        <w:suppressLineNumbers/>
        <w:suppressAutoHyphens/>
        <w:ind w:right="5245"/>
        <w:contextualSpacing/>
        <w:jc w:val="both"/>
        <w:rPr>
          <w:sz w:val="28"/>
          <w:szCs w:val="28"/>
        </w:rPr>
      </w:pPr>
    </w:p>
    <w:p w:rsidR="00DB5882" w:rsidRPr="00EF6382" w:rsidRDefault="00DB5882" w:rsidP="003976E3">
      <w:pPr>
        <w:keepNext/>
        <w:suppressLineNumbers/>
        <w:suppressAutoHyphens/>
        <w:ind w:right="5245"/>
        <w:contextualSpacing/>
        <w:jc w:val="both"/>
        <w:rPr>
          <w:sz w:val="28"/>
          <w:szCs w:val="28"/>
        </w:rPr>
      </w:pPr>
    </w:p>
    <w:p w:rsidR="00A83977" w:rsidRPr="00AE077B" w:rsidRDefault="00A83977" w:rsidP="00A83977">
      <w:pPr>
        <w:ind w:right="5245"/>
        <w:rPr>
          <w:sz w:val="28"/>
          <w:szCs w:val="28"/>
        </w:rPr>
      </w:pPr>
      <w:bookmarkStart w:id="0" w:name="_GoBack"/>
      <w:r w:rsidRPr="00AE077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</w:p>
    <w:p w:rsidR="00A83977" w:rsidRPr="00087A25" w:rsidRDefault="00A83977" w:rsidP="00A83977">
      <w:pPr>
        <w:ind w:right="5245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AE077B">
        <w:rPr>
          <w:sz w:val="28"/>
          <w:szCs w:val="28"/>
        </w:rPr>
        <w:t xml:space="preserve">Саяногорск от </w:t>
      </w:r>
      <w:r w:rsidR="00B172CB" w:rsidRPr="00087A25">
        <w:rPr>
          <w:sz w:val="28"/>
          <w:szCs w:val="28"/>
        </w:rPr>
        <w:t>04</w:t>
      </w:r>
      <w:r w:rsidRPr="00087A25">
        <w:rPr>
          <w:sz w:val="28"/>
          <w:szCs w:val="28"/>
        </w:rPr>
        <w:t>.12.</w:t>
      </w:r>
      <w:r w:rsidR="00B172CB" w:rsidRPr="00087A25">
        <w:rPr>
          <w:sz w:val="28"/>
          <w:szCs w:val="28"/>
        </w:rPr>
        <w:t>2023</w:t>
      </w:r>
      <w:r w:rsidRPr="00087A25">
        <w:rPr>
          <w:sz w:val="28"/>
          <w:szCs w:val="28"/>
        </w:rPr>
        <w:t xml:space="preserve"> </w:t>
      </w:r>
    </w:p>
    <w:p w:rsidR="00A83977" w:rsidRPr="00AE077B" w:rsidRDefault="00A83977" w:rsidP="00A83977">
      <w:pPr>
        <w:ind w:right="5245"/>
        <w:rPr>
          <w:sz w:val="28"/>
          <w:szCs w:val="28"/>
        </w:rPr>
      </w:pPr>
      <w:r w:rsidRPr="00087A25">
        <w:rPr>
          <w:sz w:val="28"/>
          <w:szCs w:val="28"/>
        </w:rPr>
        <w:t xml:space="preserve">№ </w:t>
      </w:r>
      <w:r w:rsidR="00B172CB" w:rsidRPr="00087A25">
        <w:rPr>
          <w:sz w:val="28"/>
          <w:szCs w:val="28"/>
        </w:rPr>
        <w:t>940</w:t>
      </w:r>
    </w:p>
    <w:bookmarkEnd w:id="0"/>
    <w:p w:rsidR="00A227CD" w:rsidRPr="008A6858" w:rsidRDefault="00A227CD" w:rsidP="003976E3">
      <w:pPr>
        <w:keepNext/>
        <w:suppressLineNumbers/>
        <w:suppressAutoHyphens/>
        <w:contextualSpacing/>
        <w:rPr>
          <w:strike/>
          <w:sz w:val="28"/>
          <w:szCs w:val="28"/>
        </w:rPr>
      </w:pPr>
    </w:p>
    <w:p w:rsidR="00A83977" w:rsidRPr="00AE077B" w:rsidRDefault="00743681" w:rsidP="00A839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858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proofErr w:type="gramStart"/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Руководствуясь решением Совета депутатов муниципального образования город Саяногорск </w:t>
      </w:r>
      <w:r w:rsidR="00A83977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от </w:t>
      </w:r>
      <w:r w:rsidR="00B172CB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>17.12</w:t>
      </w:r>
      <w:r w:rsidR="00A83977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.2024 № </w:t>
      </w:r>
      <w:r w:rsidR="0015623E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>201/29-6</w:t>
      </w:r>
      <w:r w:rsidR="00A83977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A83977" w:rsidRPr="00087A25">
        <w:rPr>
          <w:sz w:val="28"/>
          <w:szCs w:val="28"/>
        </w:rPr>
        <w:t>«О внесении изменений в решение Совета депутатов муниципального образования город Саяногорск от 19.12.2023 № 129/20-6 «О бюджете муниципального образования город Саяногорск на 2024 год и на плановый период 2025 и 2026 годов»,</w:t>
      </w:r>
      <w:r w:rsidR="0015623E" w:rsidRPr="00087A25">
        <w:rPr>
          <w:sz w:val="28"/>
          <w:szCs w:val="28"/>
        </w:rPr>
        <w:t xml:space="preserve"> на основании протокола</w:t>
      </w:r>
      <w:r w:rsidR="0015623E">
        <w:rPr>
          <w:sz w:val="28"/>
          <w:szCs w:val="28"/>
        </w:rPr>
        <w:t xml:space="preserve"> №6-2024 от 31.10.2024 заседания комиссии по рассмотрению проекта бюджета муниципального образования город Саяногорск</w:t>
      </w:r>
      <w:proofErr w:type="gramEnd"/>
      <w:r w:rsidR="0015623E">
        <w:rPr>
          <w:sz w:val="28"/>
          <w:szCs w:val="28"/>
        </w:rPr>
        <w:t xml:space="preserve"> </w:t>
      </w:r>
      <w:proofErr w:type="gramStart"/>
      <w:r w:rsidR="0015623E">
        <w:rPr>
          <w:sz w:val="28"/>
          <w:szCs w:val="28"/>
        </w:rPr>
        <w:t>на очередной финансовый год и плановый период,</w:t>
      </w:r>
      <w:r w:rsidR="00A83977" w:rsidRPr="00AE077B">
        <w:rPr>
          <w:sz w:val="28"/>
          <w:szCs w:val="28"/>
        </w:rPr>
        <w:t xml:space="preserve"> </w:t>
      </w:r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в соответствии </w:t>
      </w:r>
      <w:r w:rsidR="00A83977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с </w:t>
      </w:r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>постановлени</w:t>
      </w:r>
      <w:r w:rsidR="00A83977">
        <w:rPr>
          <w:rFonts w:eastAsia="Arial Unicode MS"/>
          <w:bCs/>
          <w:kern w:val="1"/>
          <w:sz w:val="28"/>
          <w:szCs w:val="28"/>
          <w:lang w:eastAsia="hi-IN" w:bidi="hi-IN"/>
        </w:rPr>
        <w:t>ем</w:t>
      </w:r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Администрации муниципального образования город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</w:t>
      </w:r>
      <w:r w:rsidR="00A83977" w:rsidRPr="00AE077B">
        <w:rPr>
          <w:sz w:val="28"/>
          <w:szCs w:val="28"/>
        </w:rPr>
        <w:t>, статье</w:t>
      </w:r>
      <w:r w:rsidR="00A83977">
        <w:rPr>
          <w:sz w:val="28"/>
          <w:szCs w:val="28"/>
        </w:rPr>
        <w:t>й</w:t>
      </w:r>
      <w:r w:rsidR="00A83977" w:rsidRPr="00AE077B">
        <w:rPr>
          <w:sz w:val="28"/>
          <w:szCs w:val="28"/>
        </w:rPr>
        <w:t xml:space="preserve"> 32 Устава муниципального образования город Саяногорск, утверждённого решением Саяногорского городского Совета депутатов от 31.05.2005 № 35, Администрация муниципального образования город Саяногорск</w:t>
      </w:r>
      <w:proofErr w:type="gramEnd"/>
    </w:p>
    <w:p w:rsidR="000C7E5F" w:rsidRPr="008A6858" w:rsidRDefault="001F5467" w:rsidP="00A83977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858">
        <w:rPr>
          <w:sz w:val="28"/>
          <w:szCs w:val="28"/>
        </w:rPr>
        <w:tab/>
      </w:r>
    </w:p>
    <w:p w:rsidR="0040793F" w:rsidRPr="008A6858" w:rsidRDefault="0040793F" w:rsidP="003976E3">
      <w:pPr>
        <w:keepNext/>
        <w:suppressLineNumbers/>
        <w:tabs>
          <w:tab w:val="left" w:pos="0"/>
        </w:tabs>
        <w:suppressAutoHyphens/>
        <w:ind w:left="360"/>
        <w:contextualSpacing/>
        <w:jc w:val="center"/>
        <w:rPr>
          <w:b/>
          <w:spacing w:val="40"/>
          <w:sz w:val="28"/>
          <w:szCs w:val="28"/>
        </w:rPr>
      </w:pPr>
      <w:r w:rsidRPr="008A6858">
        <w:rPr>
          <w:b/>
          <w:spacing w:val="40"/>
          <w:sz w:val="28"/>
          <w:szCs w:val="28"/>
        </w:rPr>
        <w:t>ПОСТАНОВЛЯ</w:t>
      </w:r>
      <w:r w:rsidR="001F24BB" w:rsidRPr="008A6858">
        <w:rPr>
          <w:b/>
          <w:spacing w:val="40"/>
          <w:sz w:val="28"/>
          <w:szCs w:val="28"/>
        </w:rPr>
        <w:t>ЕТ</w:t>
      </w:r>
      <w:r w:rsidRPr="008A6858">
        <w:rPr>
          <w:b/>
          <w:spacing w:val="40"/>
          <w:sz w:val="28"/>
          <w:szCs w:val="28"/>
        </w:rPr>
        <w:t>:</w:t>
      </w:r>
    </w:p>
    <w:p w:rsidR="009176BE" w:rsidRPr="008A6858" w:rsidRDefault="009176BE" w:rsidP="003976E3">
      <w:pPr>
        <w:keepNext/>
        <w:suppressLineNumbers/>
        <w:tabs>
          <w:tab w:val="left" w:pos="0"/>
        </w:tabs>
        <w:suppressAutoHyphens/>
        <w:ind w:left="360"/>
        <w:contextualSpacing/>
        <w:jc w:val="center"/>
        <w:rPr>
          <w:b/>
          <w:spacing w:val="40"/>
          <w:sz w:val="28"/>
          <w:szCs w:val="28"/>
        </w:rPr>
      </w:pPr>
    </w:p>
    <w:p w:rsidR="00A83977" w:rsidRPr="00AE077B" w:rsidRDefault="00A83977" w:rsidP="00A8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7B">
        <w:rPr>
          <w:rFonts w:ascii="Times New Roman" w:hAnsi="Times New Roman" w:cs="Times New Roman"/>
          <w:sz w:val="28"/>
          <w:szCs w:val="28"/>
        </w:rPr>
        <w:t>1. 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77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Саяногорск от 04.12.2023 № 940 «Об утверждении муниципальной программы «Развитие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характера» (далее по тексту - муниципальная программа) следующие изменения:</w:t>
      </w:r>
    </w:p>
    <w:p w:rsidR="00E66417" w:rsidRDefault="00A83977" w:rsidP="00484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7B">
        <w:rPr>
          <w:sz w:val="28"/>
          <w:szCs w:val="28"/>
        </w:rPr>
        <w:t>1.1. В паспорте муниципальной программы позици</w:t>
      </w:r>
      <w:r w:rsidR="008D1328">
        <w:rPr>
          <w:sz w:val="28"/>
          <w:szCs w:val="28"/>
        </w:rPr>
        <w:t>и: «Целевые показатели муниципальной программы»</w:t>
      </w:r>
      <w:r w:rsidR="00930225">
        <w:rPr>
          <w:sz w:val="28"/>
          <w:szCs w:val="28"/>
        </w:rPr>
        <w:t>, «</w:t>
      </w:r>
      <w:r w:rsidR="00930225" w:rsidRPr="00930225">
        <w:rPr>
          <w:sz w:val="28"/>
          <w:szCs w:val="28"/>
        </w:rPr>
        <w:t xml:space="preserve">Сроки реализации муниципальной </w:t>
      </w:r>
      <w:r w:rsidR="00930225" w:rsidRPr="00930225">
        <w:rPr>
          <w:sz w:val="28"/>
          <w:szCs w:val="28"/>
        </w:rPr>
        <w:lastRenderedPageBreak/>
        <w:t>программы</w:t>
      </w:r>
      <w:r w:rsidR="00930225">
        <w:rPr>
          <w:sz w:val="28"/>
          <w:szCs w:val="28"/>
        </w:rPr>
        <w:t xml:space="preserve">», </w:t>
      </w:r>
      <w:r w:rsidRPr="00AE077B">
        <w:rPr>
          <w:sz w:val="28"/>
          <w:szCs w:val="28"/>
        </w:rPr>
        <w:t xml:space="preserve"> «Объ</w:t>
      </w:r>
      <w:r>
        <w:rPr>
          <w:sz w:val="28"/>
          <w:szCs w:val="28"/>
        </w:rPr>
        <w:t>ё</w:t>
      </w:r>
      <w:r w:rsidRPr="00AE077B">
        <w:rPr>
          <w:sz w:val="28"/>
          <w:szCs w:val="28"/>
        </w:rPr>
        <w:t xml:space="preserve">м финансирования муниципальной программы» изложить в следующей редакции: </w:t>
      </w:r>
      <w:bookmarkStart w:id="1" w:name="P50"/>
      <w:bookmarkEnd w:id="1"/>
    </w:p>
    <w:p w:rsidR="00D92F18" w:rsidRDefault="00D92F18" w:rsidP="00484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F18" w:rsidRPr="004847AA" w:rsidRDefault="00D92F18" w:rsidP="00D92F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253"/>
        <w:gridCol w:w="850"/>
        <w:gridCol w:w="851"/>
        <w:gridCol w:w="850"/>
        <w:gridCol w:w="850"/>
      </w:tblGrid>
      <w:tr w:rsidR="000A21F5" w:rsidRPr="00FD01CE" w:rsidTr="000758B7">
        <w:tc>
          <w:tcPr>
            <w:tcW w:w="1905" w:type="dxa"/>
            <w:vMerge w:val="restart"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lastRenderedPageBreak/>
              <w:t>Целевые показатели муниципальной программы</w:t>
            </w:r>
          </w:p>
        </w:tc>
        <w:tc>
          <w:tcPr>
            <w:tcW w:w="4253" w:type="dxa"/>
            <w:vMerge w:val="restart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Наименование показателя</w:t>
            </w:r>
          </w:p>
        </w:tc>
        <w:tc>
          <w:tcPr>
            <w:tcW w:w="3401" w:type="dxa"/>
            <w:gridSpan w:val="4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В том числе по годам</w:t>
            </w:r>
          </w:p>
        </w:tc>
      </w:tr>
      <w:tr w:rsidR="000A21F5" w:rsidRPr="00FD01CE" w:rsidTr="000A21F5">
        <w:trPr>
          <w:trHeight w:val="20"/>
        </w:trPr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vMerge/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2024 г.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2025 г.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2026 г.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2027 г.</w:t>
            </w:r>
          </w:p>
        </w:tc>
      </w:tr>
      <w:tr w:rsidR="000A21F5" w:rsidRPr="00FD01CE" w:rsidTr="000A21F5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Увеличение уровня оснащенности единой дежурно-диспетчерской службы муниципального образования город Саяногорск до 100%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90%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93%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95%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97%</w:t>
            </w:r>
          </w:p>
        </w:tc>
      </w:tr>
      <w:tr w:rsidR="000A21F5" w:rsidRPr="00FD01CE" w:rsidTr="000A21F5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Увеличение количества человек, прошедших подготовку в области защиты населения и территорий от чрезвычайных ситуаций 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«Учебно-методический центр по гражданской обороне и чрезвычайным ситуациям» до 100 человек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70 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75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80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85</w:t>
            </w:r>
          </w:p>
        </w:tc>
      </w:tr>
      <w:tr w:rsidR="000A21F5" w:rsidRPr="00FD01CE" w:rsidTr="000A21F5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Увеличение численности населения муниципального образования город Саяногорск, охваченного противопожарной пропагандой, до 30 000 человек в год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22 000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24 000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25 000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27 000</w:t>
            </w:r>
          </w:p>
        </w:tc>
      </w:tr>
      <w:tr w:rsidR="000A21F5" w:rsidRPr="00FD01CE" w:rsidTr="000758B7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Сохранение объема резервного фонда для ликвидации последствий чрезвычайных ситуаций Администрации муниципального образования город Саяногорск</w:t>
            </w:r>
          </w:p>
        </w:tc>
        <w:tc>
          <w:tcPr>
            <w:tcW w:w="3401" w:type="dxa"/>
            <w:gridSpan w:val="4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В пределах размера утверждённого решением о бюджете муниципального образования </w:t>
            </w:r>
          </w:p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г. Саяногорск</w:t>
            </w:r>
          </w:p>
        </w:tc>
      </w:tr>
      <w:tr w:rsidR="000A21F5" w:rsidRPr="00FD01CE" w:rsidTr="000A21F5">
        <w:tblPrEx>
          <w:tblBorders>
            <w:insideH w:val="nil"/>
          </w:tblBorders>
        </w:tblPrEx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Количество создаваемых в период купального сезона спасательных постов (единиц)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</w:t>
            </w:r>
          </w:p>
        </w:tc>
      </w:tr>
      <w:tr w:rsidR="000A21F5" w:rsidRPr="00FD01CE" w:rsidTr="000758B7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Сроки реализации 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4F5EA6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2024 - 2027</w:t>
            </w:r>
            <w:r w:rsidR="000A21F5" w:rsidRPr="00FD01CE">
              <w:t xml:space="preserve"> годы, этапы не выделяются</w:t>
            </w:r>
          </w:p>
        </w:tc>
      </w:tr>
      <w:tr w:rsidR="000A21F5" w:rsidRPr="00FD01CE" w:rsidTr="000758B7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Объёмы финансирования 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Всего – </w:t>
            </w:r>
            <w:r w:rsidR="005C3498">
              <w:t>57 280,4</w:t>
            </w:r>
            <w:r w:rsidRPr="00FD01CE">
              <w:t xml:space="preserve"> тыс. руб., в том числе:</w:t>
            </w:r>
          </w:p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2024 г. – </w:t>
            </w:r>
            <w:r w:rsidR="002648BF">
              <w:t>16 133,4</w:t>
            </w:r>
            <w:r w:rsidRPr="00FD01CE">
              <w:t xml:space="preserve"> тыс. руб.,</w:t>
            </w:r>
          </w:p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2025 г. – 14 142,3 тыс. руб.,</w:t>
            </w:r>
          </w:p>
          <w:p w:rsidR="000A21F5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2026 г. – 13 026,3 тыс. руб.</w:t>
            </w:r>
          </w:p>
          <w:p w:rsidR="00CD62E7" w:rsidRPr="00FD01CE" w:rsidRDefault="00CD62E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 xml:space="preserve">2027 г. - </w:t>
            </w:r>
            <w:r w:rsidR="002648BF">
              <w:t xml:space="preserve"> 13 978,4 тыс. руб.</w:t>
            </w:r>
          </w:p>
        </w:tc>
      </w:tr>
    </w:tbl>
    <w:p w:rsidR="00E66417" w:rsidRPr="00E61F32" w:rsidRDefault="00D92F18" w:rsidP="00D92F18">
      <w:pPr>
        <w:keepNext/>
        <w:suppressLineNumbers/>
        <w:suppressAutoHyphens/>
        <w:ind w:left="878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B7528A" w:rsidRPr="00E61F32" w:rsidRDefault="004847AA" w:rsidP="00F93C70">
      <w:pPr>
        <w:pStyle w:val="ConsPlusNormal"/>
        <w:ind w:firstLine="540"/>
        <w:jc w:val="both"/>
        <w:rPr>
          <w:b/>
          <w:sz w:val="28"/>
          <w:szCs w:val="28"/>
        </w:rPr>
      </w:pPr>
      <w:r w:rsidRPr="00A7767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A7767C">
        <w:rPr>
          <w:rFonts w:ascii="Times New Roman" w:hAnsi="Times New Roman" w:cs="Times New Roman"/>
          <w:sz w:val="28"/>
          <w:szCs w:val="28"/>
        </w:rPr>
        <w:t xml:space="preserve"> 3 муниципальной программы изложить в следующей редакции:</w:t>
      </w:r>
    </w:p>
    <w:p w:rsidR="00B7528A" w:rsidRPr="00D75627" w:rsidRDefault="00B7528A" w:rsidP="003976E3">
      <w:pPr>
        <w:keepNext/>
        <w:suppressLineNumbers/>
        <w:suppressAutoHyphens/>
        <w:autoSpaceDE w:val="0"/>
        <w:autoSpaceDN w:val="0"/>
        <w:contextualSpacing/>
        <w:jc w:val="center"/>
        <w:outlineLvl w:val="2"/>
        <w:rPr>
          <w:b/>
          <w:sz w:val="26"/>
          <w:szCs w:val="26"/>
        </w:rPr>
        <w:sectPr w:rsidR="00B7528A" w:rsidRPr="00D75627" w:rsidSect="00662192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E76ED9" w:rsidRPr="00E61F32" w:rsidRDefault="00D92F18" w:rsidP="003976E3">
      <w:pPr>
        <w:keepNext/>
        <w:suppressLineNumbers/>
        <w:suppressAutoHyphens/>
        <w:autoSpaceDE w:val="0"/>
        <w:autoSpaceDN w:val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 3. </w:t>
      </w:r>
      <w:r w:rsidR="00E76ED9" w:rsidRPr="00E61F32">
        <w:rPr>
          <w:b/>
          <w:sz w:val="28"/>
          <w:szCs w:val="28"/>
        </w:rPr>
        <w:t>Перечень</w:t>
      </w:r>
      <w:r w:rsidR="00A76F41" w:rsidRPr="00E61F32">
        <w:rPr>
          <w:b/>
          <w:sz w:val="28"/>
          <w:szCs w:val="28"/>
        </w:rPr>
        <w:t xml:space="preserve"> </w:t>
      </w:r>
      <w:r w:rsidR="00E76ED9" w:rsidRPr="00E61F32">
        <w:rPr>
          <w:b/>
          <w:sz w:val="28"/>
          <w:szCs w:val="28"/>
        </w:rPr>
        <w:t xml:space="preserve">основных мероприятий муниципальной </w:t>
      </w:r>
      <w:r w:rsidR="00EA5298">
        <w:rPr>
          <w:b/>
          <w:sz w:val="28"/>
          <w:szCs w:val="28"/>
        </w:rPr>
        <w:t>П</w:t>
      </w:r>
      <w:r w:rsidR="00E76ED9" w:rsidRPr="00E61F32">
        <w:rPr>
          <w:b/>
          <w:sz w:val="28"/>
          <w:szCs w:val="28"/>
        </w:rPr>
        <w:t>рограммы</w:t>
      </w:r>
    </w:p>
    <w:p w:rsidR="00B7528A" w:rsidRPr="00D75627" w:rsidRDefault="00B7528A" w:rsidP="003976E3">
      <w:pPr>
        <w:keepNext/>
        <w:suppressLineNumbers/>
        <w:suppressAutoHyphens/>
        <w:ind w:left="8505"/>
        <w:contextualSpacing/>
        <w:rPr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4305"/>
        <w:gridCol w:w="2693"/>
        <w:gridCol w:w="1134"/>
        <w:gridCol w:w="1134"/>
        <w:gridCol w:w="1134"/>
        <w:gridCol w:w="1134"/>
        <w:gridCol w:w="2827"/>
        <w:gridCol w:w="8"/>
      </w:tblGrid>
      <w:tr w:rsidR="000A1110" w:rsidRPr="00FD01CE" w:rsidTr="002E085B">
        <w:trPr>
          <w:trHeight w:val="20"/>
          <w:tblHeader/>
        </w:trPr>
        <w:tc>
          <w:tcPr>
            <w:tcW w:w="577" w:type="dxa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№ </w:t>
            </w:r>
            <w:proofErr w:type="gramStart"/>
            <w:r w:rsidRPr="00FD01CE">
              <w:t>п</w:t>
            </w:r>
            <w:proofErr w:type="gramEnd"/>
            <w:r w:rsidRPr="00FD01CE">
              <w:t>/п</w:t>
            </w:r>
          </w:p>
        </w:tc>
        <w:tc>
          <w:tcPr>
            <w:tcW w:w="4305" w:type="dxa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Источник финансирования</w:t>
            </w:r>
          </w:p>
        </w:tc>
        <w:tc>
          <w:tcPr>
            <w:tcW w:w="4536" w:type="dxa"/>
            <w:gridSpan w:val="4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Объем финансирования по годам, </w:t>
            </w:r>
          </w:p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тыс. рублей</w:t>
            </w:r>
          </w:p>
        </w:tc>
        <w:tc>
          <w:tcPr>
            <w:tcW w:w="2835" w:type="dxa"/>
            <w:gridSpan w:val="2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Ответственный исполнитель,</w:t>
            </w:r>
          </w:p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соисполнитель</w:t>
            </w:r>
          </w:p>
        </w:tc>
      </w:tr>
      <w:tr w:rsidR="000A1110" w:rsidRPr="00FD01CE" w:rsidTr="002E085B">
        <w:trPr>
          <w:trHeight w:val="20"/>
          <w:tblHeader/>
        </w:trPr>
        <w:tc>
          <w:tcPr>
            <w:tcW w:w="577" w:type="dxa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2024 г.</w:t>
            </w:r>
          </w:p>
        </w:tc>
        <w:tc>
          <w:tcPr>
            <w:tcW w:w="1134" w:type="dxa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2025 г.</w:t>
            </w:r>
          </w:p>
        </w:tc>
        <w:tc>
          <w:tcPr>
            <w:tcW w:w="1134" w:type="dxa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2026 г.</w:t>
            </w:r>
          </w:p>
        </w:tc>
        <w:tc>
          <w:tcPr>
            <w:tcW w:w="1134" w:type="dxa"/>
          </w:tcPr>
          <w:p w:rsidR="000A1110" w:rsidRPr="00FD01CE" w:rsidRDefault="00245FCF" w:rsidP="00DA6BA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2027 г.</w:t>
            </w:r>
          </w:p>
        </w:tc>
        <w:tc>
          <w:tcPr>
            <w:tcW w:w="2835" w:type="dxa"/>
            <w:gridSpan w:val="2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</w:tr>
      <w:tr w:rsidR="000A1110" w:rsidRPr="00FD01CE" w:rsidTr="002E085B">
        <w:trPr>
          <w:gridAfter w:val="1"/>
          <w:wAfter w:w="8" w:type="dxa"/>
          <w:trHeight w:val="696"/>
        </w:trPr>
        <w:tc>
          <w:tcPr>
            <w:tcW w:w="14938" w:type="dxa"/>
            <w:gridSpan w:val="8"/>
          </w:tcPr>
          <w:p w:rsidR="000758B7" w:rsidRPr="00FD01CE" w:rsidRDefault="000758B7" w:rsidP="000A1110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rPr>
                <w:b/>
              </w:rPr>
              <w:t>Задача 1:</w:t>
            </w:r>
            <w:r w:rsidRPr="00FD01CE">
              <w:t xml:space="preserve"> Обеспечение защиты населения и территорий муниципального образования город Саяногорск от чрезвычайных ситуаций, обеспечение пожарной безопасности и безопасности людей на водных объектах.</w:t>
            </w:r>
          </w:p>
        </w:tc>
      </w:tr>
      <w:tr w:rsidR="00245FCF" w:rsidRPr="00FD01CE" w:rsidTr="002E085B">
        <w:trPr>
          <w:trHeight w:val="96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1.1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Обеспечение деятельности муниципального казенного учреждения «Единая дежурно-диспетчерская служба» муниципального образования город Саяногорск 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0758B7" w:rsidRPr="00FD01CE" w:rsidRDefault="000758B7" w:rsidP="00CB68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CB68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A24EEE" w:rsidP="00CB6841">
            <w:pPr>
              <w:keepNext/>
              <w:suppressLineNumbers/>
              <w:suppressAutoHyphens/>
              <w:autoSpaceDE w:val="0"/>
              <w:autoSpaceDN w:val="0"/>
              <w:ind w:hanging="505"/>
              <w:contextualSpacing/>
              <w:jc w:val="center"/>
            </w:pPr>
            <w:r>
              <w:t xml:space="preserve">         </w:t>
            </w:r>
            <w:r w:rsidR="000758B7" w:rsidRPr="00FD01CE">
              <w:t>МКУ «ЕДДС»</w:t>
            </w:r>
          </w:p>
        </w:tc>
      </w:tr>
      <w:tr w:rsidR="00245FCF" w:rsidRPr="00FD01CE" w:rsidTr="002E085B">
        <w:trPr>
          <w:trHeight w:val="96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5C349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11 964,3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10 335,6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9 198,6</w:t>
            </w:r>
          </w:p>
        </w:tc>
        <w:tc>
          <w:tcPr>
            <w:tcW w:w="1134" w:type="dxa"/>
          </w:tcPr>
          <w:p w:rsidR="000758B7" w:rsidRPr="00FD01CE" w:rsidRDefault="005C349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10 601,9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45FCF" w:rsidRPr="00FD01CE" w:rsidTr="002E085B">
        <w:trPr>
          <w:trHeight w:val="37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45FCF" w:rsidRPr="00FD01CE" w:rsidTr="002E085B">
        <w:trPr>
          <w:trHeight w:val="19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1.2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Погашение кредиторской задолженности прошлых лет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МКУ «ЕДДС»</w:t>
            </w:r>
          </w:p>
        </w:tc>
      </w:tr>
      <w:tr w:rsidR="00245FCF" w:rsidRPr="00FD01CE" w:rsidTr="002E085B">
        <w:trPr>
          <w:trHeight w:val="19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5C349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441,3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0,0</w:t>
            </w:r>
          </w:p>
        </w:tc>
        <w:tc>
          <w:tcPr>
            <w:tcW w:w="1134" w:type="dxa"/>
          </w:tcPr>
          <w:p w:rsidR="000758B7" w:rsidRPr="00FD01CE" w:rsidRDefault="005C3498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19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57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1.3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AF0D35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С</w:t>
            </w:r>
            <w:r w:rsidRPr="00FD01CE">
              <w:t>оздани</w:t>
            </w:r>
            <w:r>
              <w:t>е</w:t>
            </w:r>
            <w:r w:rsidRPr="00FD01CE">
              <w:t xml:space="preserve"> и поддержк</w:t>
            </w:r>
            <w:r>
              <w:t>а</w:t>
            </w:r>
            <w:r w:rsidRPr="00FD01CE">
              <w:t xml:space="preserve"> существующих общественных спасательных постов в местах массового отдыха населения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144,0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144,0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144,0</w:t>
            </w:r>
          </w:p>
        </w:tc>
        <w:tc>
          <w:tcPr>
            <w:tcW w:w="1134" w:type="dxa"/>
          </w:tcPr>
          <w:p w:rsidR="000758B7" w:rsidRPr="00FD01CE" w:rsidRDefault="00835EA8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111,5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 xml:space="preserve">МКУ «ЕДДС» </w:t>
            </w:r>
          </w:p>
        </w:tc>
      </w:tr>
      <w:tr w:rsidR="00245FCF" w:rsidRPr="00FD01CE" w:rsidTr="002E085B">
        <w:trPr>
          <w:trHeight w:val="6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835EA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10,8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10,8</w:t>
            </w:r>
          </w:p>
        </w:tc>
        <w:tc>
          <w:tcPr>
            <w:tcW w:w="1134" w:type="dxa"/>
          </w:tcPr>
          <w:p w:rsidR="000758B7" w:rsidRPr="00FD01CE" w:rsidRDefault="00835EA8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111,5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20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396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FD01CE">
              <w:rPr>
                <w:rFonts w:eastAsia="Calibri"/>
                <w:lang w:eastAsia="en-US"/>
              </w:rPr>
              <w:lastRenderedPageBreak/>
              <w:t>1.4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AF0D35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FD01CE">
              <w:rPr>
                <w:rFonts w:eastAsia="Calibri"/>
                <w:lang w:eastAsia="en-US"/>
              </w:rPr>
              <w:t>атериально-техническо</w:t>
            </w:r>
            <w:r>
              <w:rPr>
                <w:rFonts w:eastAsia="Calibri"/>
                <w:lang w:eastAsia="en-US"/>
              </w:rPr>
              <w:t>е</w:t>
            </w:r>
            <w:r w:rsidRPr="00FD01CE">
              <w:rPr>
                <w:rFonts w:eastAsia="Calibri"/>
                <w:lang w:eastAsia="en-US"/>
              </w:rPr>
              <w:t xml:space="preserve"> обеспечени</w:t>
            </w:r>
            <w:r>
              <w:rPr>
                <w:rFonts w:eastAsia="Calibri"/>
                <w:lang w:eastAsia="en-US"/>
              </w:rPr>
              <w:t>е</w:t>
            </w:r>
            <w:r w:rsidRPr="00FD01CE">
              <w:rPr>
                <w:rFonts w:eastAsia="Calibri"/>
                <w:lang w:eastAsia="en-US"/>
              </w:rPr>
              <w:t xml:space="preserve"> единых дежурно-диспетчерских служб муниципальных образований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384,6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384,6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384,6</w:t>
            </w:r>
          </w:p>
        </w:tc>
        <w:tc>
          <w:tcPr>
            <w:tcW w:w="1134" w:type="dxa"/>
          </w:tcPr>
          <w:p w:rsidR="000758B7" w:rsidRPr="00FD01CE" w:rsidRDefault="002E1A1E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МКУ «ЕДДС»</w:t>
            </w:r>
          </w:p>
        </w:tc>
      </w:tr>
      <w:tr w:rsidR="00245FCF" w:rsidRPr="00FD01CE" w:rsidTr="002E085B">
        <w:trPr>
          <w:trHeight w:val="3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2E1A1E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16,0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24,5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24,5</w:t>
            </w:r>
          </w:p>
        </w:tc>
        <w:tc>
          <w:tcPr>
            <w:tcW w:w="1134" w:type="dxa"/>
          </w:tcPr>
          <w:p w:rsidR="000758B7" w:rsidRPr="00FD01CE" w:rsidRDefault="002E1A1E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051640" w:rsidRPr="00FD01CE" w:rsidTr="00051640">
        <w:trPr>
          <w:trHeight w:val="497"/>
        </w:trPr>
        <w:tc>
          <w:tcPr>
            <w:tcW w:w="577" w:type="dxa"/>
            <w:vMerge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  <w:p w:rsidR="00051640" w:rsidRPr="00FD01CE" w:rsidRDefault="00051640" w:rsidP="00A53A65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144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Итого по Задаче 1: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528,6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528,6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528,6</w:t>
            </w:r>
          </w:p>
        </w:tc>
        <w:tc>
          <w:tcPr>
            <w:tcW w:w="1134" w:type="dxa"/>
          </w:tcPr>
          <w:p w:rsidR="000758B7" w:rsidRPr="00FD01CE" w:rsidRDefault="00E578D1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111,5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МКУ «ЕДДС» </w:t>
            </w:r>
          </w:p>
        </w:tc>
      </w:tr>
      <w:tr w:rsidR="00245FCF" w:rsidRPr="00FD01CE" w:rsidTr="002E085B">
        <w:trPr>
          <w:trHeight w:val="14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12427,6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10 370,9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9 233,9</w:t>
            </w:r>
          </w:p>
        </w:tc>
        <w:tc>
          <w:tcPr>
            <w:tcW w:w="1134" w:type="dxa"/>
          </w:tcPr>
          <w:p w:rsidR="000758B7" w:rsidRPr="00FD01CE" w:rsidRDefault="00E578D1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10713,4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827684" w:rsidRPr="00FD01CE" w:rsidTr="00827684">
        <w:trPr>
          <w:trHeight w:val="472"/>
        </w:trPr>
        <w:tc>
          <w:tcPr>
            <w:tcW w:w="577" w:type="dxa"/>
            <w:vMerge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0758B7" w:rsidRPr="00FD01CE" w:rsidTr="002E085B">
        <w:trPr>
          <w:gridAfter w:val="1"/>
          <w:wAfter w:w="8" w:type="dxa"/>
          <w:trHeight w:val="479"/>
        </w:trPr>
        <w:tc>
          <w:tcPr>
            <w:tcW w:w="14938" w:type="dxa"/>
            <w:gridSpan w:val="8"/>
          </w:tcPr>
          <w:p w:rsidR="000758B7" w:rsidRPr="00FD01CE" w:rsidRDefault="000758B7" w:rsidP="000A1110">
            <w:pPr>
              <w:keepNext/>
              <w:suppressLineNumbers/>
              <w:suppressAutoHyphens/>
              <w:autoSpaceDE w:val="0"/>
              <w:autoSpaceDN w:val="0"/>
              <w:ind w:right="80"/>
              <w:contextualSpacing/>
              <w:jc w:val="both"/>
            </w:pPr>
            <w:r w:rsidRPr="00FD01CE">
              <w:rPr>
                <w:b/>
              </w:rPr>
              <w:t>Задача 2:</w:t>
            </w:r>
            <w:r w:rsidRPr="00FD01CE">
              <w:t xml:space="preserve"> </w:t>
            </w:r>
            <w:proofErr w:type="gramStart"/>
            <w:r w:rsidRPr="00FD01CE">
              <w:t>Обеспечение подготовки всех категорий населения в области гражданской обороны, организация и осуществление мероприятий по гражданской обороне, защите населения и территорий муниципального образования город Саяногорск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</w:t>
            </w:r>
            <w:proofErr w:type="gramEnd"/>
            <w:r w:rsidRPr="00FD01CE">
              <w:t xml:space="preserve"> средств.</w:t>
            </w:r>
          </w:p>
        </w:tc>
      </w:tr>
      <w:tr w:rsidR="00013CE9" w:rsidRPr="00FD01CE" w:rsidTr="00B0732E">
        <w:trPr>
          <w:cantSplit/>
          <w:trHeight w:val="1171"/>
        </w:trPr>
        <w:tc>
          <w:tcPr>
            <w:tcW w:w="577" w:type="dxa"/>
            <w:vMerge w:val="restart"/>
          </w:tcPr>
          <w:p w:rsidR="00013CE9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13CE9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2.1</w:t>
            </w:r>
          </w:p>
        </w:tc>
        <w:tc>
          <w:tcPr>
            <w:tcW w:w="4305" w:type="dxa"/>
            <w:vMerge w:val="restart"/>
          </w:tcPr>
          <w:p w:rsidR="00013CE9" w:rsidRPr="00FD01CE" w:rsidRDefault="00013CE9" w:rsidP="00B0732E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Создание Резервного фонда Администрации муниципального</w:t>
            </w:r>
            <w:r>
              <w:t xml:space="preserve">  </w:t>
            </w:r>
            <w:r w:rsidRPr="00FD01CE">
              <w:t>образования город  Саяногорск</w:t>
            </w:r>
          </w:p>
        </w:tc>
        <w:tc>
          <w:tcPr>
            <w:tcW w:w="2693" w:type="dxa"/>
          </w:tcPr>
          <w:p w:rsidR="00013CE9" w:rsidRPr="00FD01CE" w:rsidRDefault="00013CE9" w:rsidP="00B0732E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</w:t>
            </w:r>
          </w:p>
        </w:tc>
      </w:tr>
      <w:tr w:rsidR="00013CE9" w:rsidRPr="00FD01CE" w:rsidTr="002E085B">
        <w:trPr>
          <w:trHeight w:val="579"/>
        </w:trPr>
        <w:tc>
          <w:tcPr>
            <w:tcW w:w="577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200,0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0,0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0,0</w:t>
            </w:r>
          </w:p>
        </w:tc>
        <w:tc>
          <w:tcPr>
            <w:tcW w:w="1134" w:type="dxa"/>
          </w:tcPr>
          <w:p w:rsidR="00013CE9" w:rsidRPr="00FD01CE" w:rsidRDefault="00DE719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600,0</w:t>
            </w:r>
          </w:p>
        </w:tc>
        <w:tc>
          <w:tcPr>
            <w:tcW w:w="2835" w:type="dxa"/>
            <w:gridSpan w:val="2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13CE9" w:rsidRPr="00FD01CE" w:rsidTr="00B0732E">
        <w:trPr>
          <w:trHeight w:val="562"/>
        </w:trPr>
        <w:tc>
          <w:tcPr>
            <w:tcW w:w="577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2.2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Проведение мероприятий по гражданской обороне, разработка и реализация планов гражданской обороны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DE719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693,4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2.3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Совершенствование и поддержание в готовности системы основных, запасных и подвижных пунктов управления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  <w:r w:rsidRPr="00FD01CE">
              <w:t xml:space="preserve"> </w:t>
            </w:r>
          </w:p>
        </w:tc>
        <w:tc>
          <w:tcPr>
            <w:tcW w:w="1134" w:type="dxa"/>
          </w:tcPr>
          <w:p w:rsidR="00DE7194" w:rsidRPr="00DE7194" w:rsidRDefault="00DE7194" w:rsidP="00DE7194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DE7194">
              <w:t xml:space="preserve">Текущее </w:t>
            </w:r>
            <w:proofErr w:type="spellStart"/>
            <w:r w:rsidRPr="00DE7194">
              <w:t>финанси</w:t>
            </w:r>
            <w:proofErr w:type="spellEnd"/>
          </w:p>
          <w:p w:rsidR="000758B7" w:rsidRPr="00FD01CE" w:rsidRDefault="00DE7194" w:rsidP="00DE7194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DE7194">
              <w:t>рование</w:t>
            </w:r>
            <w:proofErr w:type="spellEnd"/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96"/>
        </w:trPr>
        <w:tc>
          <w:tcPr>
            <w:tcW w:w="577" w:type="dxa"/>
            <w:vMerge w:val="restart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2.4</w:t>
            </w:r>
          </w:p>
        </w:tc>
        <w:tc>
          <w:tcPr>
            <w:tcW w:w="4305" w:type="dxa"/>
            <w:vMerge w:val="restart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Создание и содержание в целях ликвидации последствий чрезвычайных ситуаций запасов продовольствия, медицинских средств, средств </w:t>
            </w:r>
            <w:r w:rsidRPr="00FD01CE">
              <w:lastRenderedPageBreak/>
              <w:t>индивидуальной защиты и иных средств</w:t>
            </w:r>
          </w:p>
        </w:tc>
        <w:tc>
          <w:tcPr>
            <w:tcW w:w="2693" w:type="dxa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lastRenderedPageBreak/>
              <w:t>УГОЧС</w:t>
            </w:r>
          </w:p>
        </w:tc>
      </w:tr>
      <w:tr w:rsidR="000A1110" w:rsidRPr="00FD01CE" w:rsidTr="002E085B">
        <w:trPr>
          <w:trHeight w:val="3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Средства местного </w:t>
            </w:r>
            <w:r w:rsidRPr="00FD01CE">
              <w:lastRenderedPageBreak/>
              <w:t>бюджета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lastRenderedPageBreak/>
              <w:t>244,2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290,0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290,0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290,0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2.5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Обучение населения способам защиты и действиям в чрезвычайных ситуациях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20,0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492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2.6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Стимулирование участия населения в муниципальных этапах проводимых конкурсов в области гражданской обороны и защиты от чрезвычайных ситуаций на территории муниципального образования город Саяногорск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 УГОЧС</w:t>
            </w:r>
          </w:p>
        </w:tc>
      </w:tr>
      <w:tr w:rsidR="000A1110" w:rsidRPr="00FD01CE" w:rsidTr="002E085B">
        <w:trPr>
          <w:trHeight w:val="490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</w:t>
            </w:r>
            <w:r w:rsidR="000758B7" w:rsidRPr="00FD01CE">
              <w:t>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10,0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6,9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490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9F02E5" w:rsidRPr="00FD01CE" w:rsidTr="002E085B">
        <w:trPr>
          <w:trHeight w:val="490"/>
        </w:trPr>
        <w:tc>
          <w:tcPr>
            <w:tcW w:w="577" w:type="dxa"/>
            <w:vMerge w:val="restart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2.7</w:t>
            </w:r>
          </w:p>
        </w:tc>
        <w:tc>
          <w:tcPr>
            <w:tcW w:w="4305" w:type="dxa"/>
            <w:vMerge w:val="restart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Развитие и поддержание в постоянной готовности муниципальных систем оповещения населения</w:t>
            </w:r>
          </w:p>
        </w:tc>
        <w:tc>
          <w:tcPr>
            <w:tcW w:w="2693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A6467C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2835" w:type="dxa"/>
            <w:gridSpan w:val="2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9F02E5" w:rsidRPr="00FD01CE" w:rsidTr="002E085B">
        <w:trPr>
          <w:trHeight w:val="490"/>
        </w:trPr>
        <w:tc>
          <w:tcPr>
            <w:tcW w:w="577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A6467C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2835" w:type="dxa"/>
            <w:gridSpan w:val="2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9F02E5" w:rsidRPr="00FD01CE" w:rsidTr="002E085B">
        <w:trPr>
          <w:trHeight w:val="490"/>
        </w:trPr>
        <w:tc>
          <w:tcPr>
            <w:tcW w:w="577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36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Итого по Задаче 2: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B054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B054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B054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5A320F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36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8923D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444,2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320,0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320,0</w:t>
            </w:r>
          </w:p>
        </w:tc>
        <w:tc>
          <w:tcPr>
            <w:tcW w:w="1134" w:type="dxa"/>
          </w:tcPr>
          <w:p w:rsidR="000758B7" w:rsidRPr="00FD01CE" w:rsidRDefault="005A320F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1394,9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825207" w:rsidRPr="00FD01CE" w:rsidTr="00825207">
        <w:trPr>
          <w:trHeight w:val="638"/>
        </w:trPr>
        <w:tc>
          <w:tcPr>
            <w:tcW w:w="577" w:type="dxa"/>
            <w:vMerge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447BCA" w:rsidRPr="00FD01CE" w:rsidTr="002E085B">
        <w:trPr>
          <w:trHeight w:val="20"/>
        </w:trPr>
        <w:tc>
          <w:tcPr>
            <w:tcW w:w="14946" w:type="dxa"/>
            <w:gridSpan w:val="9"/>
          </w:tcPr>
          <w:p w:rsidR="00447BCA" w:rsidRPr="00FD01CE" w:rsidRDefault="00447BCA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rPr>
                <w:b/>
              </w:rPr>
              <w:t>Задача 3:</w:t>
            </w:r>
            <w:r w:rsidRPr="00FD01CE">
              <w:t xml:space="preserve"> Создание необходимых условий для укрепления пожарной безопасности на территории муниципального образования                     город Саяногорск.</w:t>
            </w:r>
          </w:p>
        </w:tc>
      </w:tr>
      <w:tr w:rsidR="006928FA" w:rsidRPr="00FD01CE" w:rsidTr="002E085B">
        <w:trPr>
          <w:trHeight w:val="144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3.1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Создание (обновление) вокруг территории населенных пунктов муниципального образования город Саяного</w:t>
            </w:r>
            <w:proofErr w:type="gramStart"/>
            <w:r w:rsidRPr="00FD01CE">
              <w:t>рск пр</w:t>
            </w:r>
            <w:proofErr w:type="gramEnd"/>
            <w:r w:rsidRPr="00FD01CE">
              <w:t>отивопожарных минерализованных полос и иных противопожарных барьеров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443,4</w:t>
            </w:r>
          </w:p>
        </w:tc>
        <w:tc>
          <w:tcPr>
            <w:tcW w:w="1134" w:type="dxa"/>
          </w:tcPr>
          <w:p w:rsidR="002E085B" w:rsidRPr="00FD01CE" w:rsidRDefault="002E085B" w:rsidP="004E284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2 623,6</w:t>
            </w:r>
          </w:p>
        </w:tc>
        <w:tc>
          <w:tcPr>
            <w:tcW w:w="1134" w:type="dxa"/>
          </w:tcPr>
          <w:p w:rsidR="002E085B" w:rsidRPr="00FD01CE" w:rsidRDefault="002E085B" w:rsidP="008E42E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2 623,6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350,0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20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4E284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8E42E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3.2</w:t>
            </w:r>
          </w:p>
        </w:tc>
        <w:tc>
          <w:tcPr>
            <w:tcW w:w="4305" w:type="dxa"/>
            <w:vMerge w:val="restart"/>
          </w:tcPr>
          <w:p w:rsidR="002E085B" w:rsidRPr="00FD01CE" w:rsidRDefault="002E085B" w:rsidP="007F207A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О</w:t>
            </w:r>
            <w:r w:rsidRPr="00FD01CE">
              <w:t>беспечени</w:t>
            </w:r>
            <w:r>
              <w:t>е</w:t>
            </w:r>
            <w:r w:rsidRPr="00FD01CE">
              <w:t xml:space="preserve"> первичных мер пожарной безопасности</w:t>
            </w: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2E085B" w:rsidP="004E284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2E085B" w:rsidP="008E42E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2835" w:type="dxa"/>
            <w:gridSpan w:val="2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7,2</w:t>
            </w:r>
          </w:p>
        </w:tc>
        <w:tc>
          <w:tcPr>
            <w:tcW w:w="1134" w:type="dxa"/>
          </w:tcPr>
          <w:p w:rsidR="002E085B" w:rsidRPr="00FD01CE" w:rsidRDefault="002E085B" w:rsidP="004E284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116,2</w:t>
            </w:r>
          </w:p>
        </w:tc>
        <w:tc>
          <w:tcPr>
            <w:tcW w:w="1134" w:type="dxa"/>
          </w:tcPr>
          <w:p w:rsidR="002E085B" w:rsidRPr="00FD01CE" w:rsidRDefault="002E085B" w:rsidP="008E42E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137,2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20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4E284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8E42E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3.3</w:t>
            </w:r>
          </w:p>
        </w:tc>
        <w:tc>
          <w:tcPr>
            <w:tcW w:w="4305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Прочие мероприятия по созданию необходимых условий для укрепления </w:t>
            </w:r>
            <w:r w:rsidRPr="00FD01CE">
              <w:lastRenderedPageBreak/>
              <w:t>пожарной безопасности на территории муниципального образования город Саяногорск</w:t>
            </w: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lastRenderedPageBreak/>
              <w:t>Средства бюджетов РФ, РХ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4E284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8E42E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Администрация муниципального </w:t>
            </w:r>
            <w:r w:rsidRPr="00FD01CE">
              <w:lastRenderedPageBreak/>
              <w:t>образования г. Саяногорск,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139,4</w:t>
            </w:r>
          </w:p>
        </w:tc>
        <w:tc>
          <w:tcPr>
            <w:tcW w:w="1134" w:type="dxa"/>
          </w:tcPr>
          <w:p w:rsidR="002E085B" w:rsidRPr="00FD01CE" w:rsidRDefault="002E085B" w:rsidP="004E284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10,0</w:t>
            </w:r>
          </w:p>
        </w:tc>
        <w:tc>
          <w:tcPr>
            <w:tcW w:w="1134" w:type="dxa"/>
          </w:tcPr>
          <w:p w:rsidR="002E085B" w:rsidRPr="00FD01CE" w:rsidRDefault="002E085B" w:rsidP="008E42E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10,0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160,0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20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Итого по Задаче 3:</w:t>
            </w: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2E085B" w:rsidP="009E4E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2E085B" w:rsidP="0098231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200F2D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2835" w:type="dxa"/>
            <w:gridSpan w:val="2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Саяногорск,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УГОЧС 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1180,0</w:t>
            </w:r>
          </w:p>
        </w:tc>
        <w:tc>
          <w:tcPr>
            <w:tcW w:w="1134" w:type="dxa"/>
          </w:tcPr>
          <w:p w:rsidR="002E085B" w:rsidRPr="00FD01CE" w:rsidRDefault="002E085B" w:rsidP="009E4E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2 749,8</w:t>
            </w:r>
          </w:p>
        </w:tc>
        <w:tc>
          <w:tcPr>
            <w:tcW w:w="1134" w:type="dxa"/>
          </w:tcPr>
          <w:p w:rsidR="002E085B" w:rsidRPr="00FD01CE" w:rsidRDefault="002E085B" w:rsidP="0098231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2 770,8</w:t>
            </w:r>
          </w:p>
        </w:tc>
        <w:tc>
          <w:tcPr>
            <w:tcW w:w="1134" w:type="dxa"/>
          </w:tcPr>
          <w:p w:rsidR="002E085B" w:rsidRPr="00FD01CE" w:rsidRDefault="00200F2D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642,0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FA56C8" w:rsidRPr="00FD01CE" w:rsidTr="00FA56C8">
        <w:trPr>
          <w:trHeight w:val="528"/>
        </w:trPr>
        <w:tc>
          <w:tcPr>
            <w:tcW w:w="577" w:type="dxa"/>
            <w:vMerge/>
          </w:tcPr>
          <w:p w:rsidR="00FA56C8" w:rsidRPr="00FD01CE" w:rsidRDefault="00FA56C8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FA56C8" w:rsidRPr="00FD01CE" w:rsidRDefault="00FA56C8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1134" w:type="dxa"/>
          </w:tcPr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FA56C8" w:rsidRPr="00FD01CE" w:rsidRDefault="00FA56C8" w:rsidP="009E4E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FA56C8" w:rsidRPr="00FD01CE" w:rsidRDefault="00FA56C8" w:rsidP="0098231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FA56C8" w:rsidRPr="00FD01CE" w:rsidRDefault="00FA56C8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C66293" w:rsidRPr="00FD01CE" w:rsidTr="002E085B">
        <w:trPr>
          <w:trHeight w:val="144"/>
        </w:trPr>
        <w:tc>
          <w:tcPr>
            <w:tcW w:w="4882" w:type="dxa"/>
            <w:gridSpan w:val="2"/>
            <w:vMerge w:val="restart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ВСЕГО по Программе</w:t>
            </w:r>
          </w:p>
        </w:tc>
        <w:tc>
          <w:tcPr>
            <w:tcW w:w="2693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701,6</w:t>
            </w:r>
          </w:p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C66293" w:rsidRPr="00FD01CE" w:rsidRDefault="00C66293" w:rsidP="00CA0415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701,6</w:t>
            </w:r>
          </w:p>
        </w:tc>
        <w:tc>
          <w:tcPr>
            <w:tcW w:w="1134" w:type="dxa"/>
          </w:tcPr>
          <w:p w:rsidR="00C66293" w:rsidRPr="00FD01CE" w:rsidRDefault="00C66293" w:rsidP="007465C7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701,6</w:t>
            </w:r>
          </w:p>
        </w:tc>
        <w:tc>
          <w:tcPr>
            <w:tcW w:w="1134" w:type="dxa"/>
          </w:tcPr>
          <w:p w:rsidR="00C66293" w:rsidRPr="00FD01CE" w:rsidRDefault="00FA56C8" w:rsidP="0098231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628,1</w:t>
            </w:r>
          </w:p>
        </w:tc>
        <w:tc>
          <w:tcPr>
            <w:tcW w:w="2835" w:type="dxa"/>
            <w:gridSpan w:val="2"/>
            <w:vMerge w:val="restart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</w:tr>
      <w:tr w:rsidR="00C66293" w:rsidRPr="00FD01CE" w:rsidTr="002E085B">
        <w:trPr>
          <w:trHeight w:val="144"/>
        </w:trPr>
        <w:tc>
          <w:tcPr>
            <w:tcW w:w="4882" w:type="dxa"/>
            <w:gridSpan w:val="2"/>
            <w:vMerge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C66293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14051,8</w:t>
            </w:r>
          </w:p>
        </w:tc>
        <w:tc>
          <w:tcPr>
            <w:tcW w:w="1134" w:type="dxa"/>
          </w:tcPr>
          <w:p w:rsidR="00C66293" w:rsidRPr="00FD01CE" w:rsidRDefault="00C66293" w:rsidP="00CA0415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13 440,7</w:t>
            </w:r>
          </w:p>
        </w:tc>
        <w:tc>
          <w:tcPr>
            <w:tcW w:w="1134" w:type="dxa"/>
          </w:tcPr>
          <w:p w:rsidR="00C66293" w:rsidRPr="00FD01CE" w:rsidRDefault="00C66293" w:rsidP="007465C7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12 324,7</w:t>
            </w:r>
          </w:p>
        </w:tc>
        <w:tc>
          <w:tcPr>
            <w:tcW w:w="1134" w:type="dxa"/>
          </w:tcPr>
          <w:p w:rsidR="00C66293" w:rsidRPr="00FD01CE" w:rsidRDefault="00FA56C8" w:rsidP="0098231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12750,3</w:t>
            </w:r>
          </w:p>
        </w:tc>
        <w:tc>
          <w:tcPr>
            <w:tcW w:w="2835" w:type="dxa"/>
            <w:gridSpan w:val="2"/>
            <w:vMerge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</w:tr>
      <w:tr w:rsidR="00C66293" w:rsidRPr="00FD01CE" w:rsidTr="002E085B">
        <w:trPr>
          <w:trHeight w:val="20"/>
        </w:trPr>
        <w:tc>
          <w:tcPr>
            <w:tcW w:w="4882" w:type="dxa"/>
            <w:gridSpan w:val="2"/>
            <w:vMerge/>
          </w:tcPr>
          <w:p w:rsidR="00C66293" w:rsidRPr="00FD01CE" w:rsidRDefault="00C66293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C66293" w:rsidRPr="00FD01CE" w:rsidRDefault="00C66293" w:rsidP="009E4E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C66293" w:rsidRPr="00FD01CE" w:rsidRDefault="00C66293" w:rsidP="0098231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C66293" w:rsidRPr="00FD01CE" w:rsidRDefault="00C66293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C66293" w:rsidRPr="00FD01CE" w:rsidTr="002E085B">
        <w:trPr>
          <w:trHeight w:val="20"/>
        </w:trPr>
        <w:tc>
          <w:tcPr>
            <w:tcW w:w="7575" w:type="dxa"/>
            <w:gridSpan w:val="3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ИТОГО по Программе в целом за счёт всех источников финансирования</w:t>
            </w:r>
          </w:p>
        </w:tc>
        <w:tc>
          <w:tcPr>
            <w:tcW w:w="1134" w:type="dxa"/>
          </w:tcPr>
          <w:p w:rsidR="00C66293" w:rsidRPr="00FD01CE" w:rsidRDefault="0033675A" w:rsidP="00FA56C8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14</w:t>
            </w:r>
            <w:r w:rsidR="00FA56C8">
              <w:t>753</w:t>
            </w:r>
            <w:r>
              <w:t>,4</w:t>
            </w:r>
          </w:p>
        </w:tc>
        <w:tc>
          <w:tcPr>
            <w:tcW w:w="1134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14 142,3</w:t>
            </w:r>
          </w:p>
        </w:tc>
        <w:tc>
          <w:tcPr>
            <w:tcW w:w="1134" w:type="dxa"/>
          </w:tcPr>
          <w:p w:rsidR="00C66293" w:rsidRPr="00FD01CE" w:rsidRDefault="00C6629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13 026,3</w:t>
            </w:r>
          </w:p>
        </w:tc>
        <w:tc>
          <w:tcPr>
            <w:tcW w:w="1134" w:type="dxa"/>
          </w:tcPr>
          <w:p w:rsidR="00C66293" w:rsidRPr="00FD01CE" w:rsidRDefault="00FA56C8" w:rsidP="009E4E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13978,4</w:t>
            </w:r>
          </w:p>
        </w:tc>
        <w:tc>
          <w:tcPr>
            <w:tcW w:w="2835" w:type="dxa"/>
            <w:gridSpan w:val="2"/>
            <w:vMerge/>
          </w:tcPr>
          <w:p w:rsidR="00C66293" w:rsidRPr="00FD01CE" w:rsidRDefault="00C66293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06530D" w:rsidRDefault="00C66293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:rsidR="002C3E12" w:rsidRPr="00AE077B" w:rsidRDefault="002C3E12" w:rsidP="002C3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7B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858">
        <w:rPr>
          <w:rFonts w:ascii="Times New Roman" w:hAnsi="Times New Roman" w:cs="Times New Roman"/>
          <w:sz w:val="28"/>
          <w:szCs w:val="28"/>
        </w:rPr>
        <w:t>Раздел 4</w:t>
      </w:r>
      <w:r w:rsidRPr="00AE077B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077B">
        <w:rPr>
          <w:rFonts w:ascii="Times New Roman" w:hAnsi="Times New Roman" w:cs="Times New Roman"/>
          <w:sz w:val="28"/>
          <w:szCs w:val="28"/>
        </w:rPr>
        <w:t>ледующей редакции:</w:t>
      </w:r>
    </w:p>
    <w:p w:rsidR="00353497" w:rsidRDefault="00353497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</w:pPr>
    </w:p>
    <w:p w:rsidR="00891AFA" w:rsidRDefault="00891AF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3497" w:rsidRPr="00353497" w:rsidRDefault="009D5858" w:rsidP="00353497">
      <w:pPr>
        <w:keepNext/>
        <w:suppressLineNumbers/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353497" w:rsidRPr="00353497">
        <w:rPr>
          <w:b/>
          <w:sz w:val="28"/>
          <w:szCs w:val="28"/>
        </w:rPr>
        <w:t xml:space="preserve">4. Перечень целевых показателей </w:t>
      </w:r>
      <w:r w:rsidR="00EA5298">
        <w:rPr>
          <w:b/>
          <w:sz w:val="28"/>
          <w:szCs w:val="28"/>
        </w:rPr>
        <w:t xml:space="preserve">муниципальной </w:t>
      </w:r>
      <w:r w:rsidR="00353497" w:rsidRPr="00353497">
        <w:rPr>
          <w:b/>
          <w:sz w:val="28"/>
          <w:szCs w:val="28"/>
        </w:rPr>
        <w:t>Программы</w:t>
      </w:r>
    </w:p>
    <w:p w:rsidR="00353497" w:rsidRDefault="00353497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66"/>
        <w:gridCol w:w="2055"/>
        <w:gridCol w:w="1985"/>
        <w:gridCol w:w="141"/>
        <w:gridCol w:w="1985"/>
        <w:gridCol w:w="2268"/>
        <w:gridCol w:w="1916"/>
      </w:tblGrid>
      <w:tr w:rsidR="009D5858" w:rsidRPr="00FD01CE" w:rsidTr="005604D3">
        <w:tc>
          <w:tcPr>
            <w:tcW w:w="5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 xml:space="preserve">№ </w:t>
            </w:r>
            <w:proofErr w:type="gramStart"/>
            <w:r w:rsidRPr="00FD01CE">
              <w:t>п</w:t>
            </w:r>
            <w:proofErr w:type="gramEnd"/>
            <w:r w:rsidRPr="00FD01CE">
              <w:t>/п</w:t>
            </w:r>
          </w:p>
        </w:tc>
        <w:tc>
          <w:tcPr>
            <w:tcW w:w="38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Наименование показателя</w:t>
            </w:r>
          </w:p>
        </w:tc>
        <w:tc>
          <w:tcPr>
            <w:tcW w:w="10350" w:type="dxa"/>
            <w:gridSpan w:val="6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Значения показателя по годам</w:t>
            </w:r>
          </w:p>
        </w:tc>
      </w:tr>
      <w:tr w:rsidR="009D5858" w:rsidRPr="00FD01CE" w:rsidTr="009D5858">
        <w:tc>
          <w:tcPr>
            <w:tcW w:w="5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both"/>
            </w:pPr>
          </w:p>
        </w:tc>
        <w:tc>
          <w:tcPr>
            <w:tcW w:w="38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Базовый год</w:t>
            </w:r>
          </w:p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2024</w:t>
            </w:r>
          </w:p>
        </w:tc>
        <w:tc>
          <w:tcPr>
            <w:tcW w:w="1985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2025</w:t>
            </w:r>
          </w:p>
        </w:tc>
        <w:tc>
          <w:tcPr>
            <w:tcW w:w="2268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2026</w:t>
            </w:r>
          </w:p>
        </w:tc>
        <w:tc>
          <w:tcPr>
            <w:tcW w:w="1916" w:type="dxa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2027</w:t>
            </w:r>
          </w:p>
        </w:tc>
      </w:tr>
      <w:tr w:rsidR="009D5858" w:rsidRPr="00FD01CE" w:rsidTr="009D5858">
        <w:tc>
          <w:tcPr>
            <w:tcW w:w="5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1</w:t>
            </w:r>
          </w:p>
        </w:tc>
        <w:tc>
          <w:tcPr>
            <w:tcW w:w="38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2</w:t>
            </w:r>
          </w:p>
        </w:tc>
        <w:tc>
          <w:tcPr>
            <w:tcW w:w="2055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4</w:t>
            </w:r>
          </w:p>
        </w:tc>
        <w:tc>
          <w:tcPr>
            <w:tcW w:w="1985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5</w:t>
            </w:r>
          </w:p>
        </w:tc>
        <w:tc>
          <w:tcPr>
            <w:tcW w:w="2268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6</w:t>
            </w:r>
          </w:p>
        </w:tc>
        <w:tc>
          <w:tcPr>
            <w:tcW w:w="1916" w:type="dxa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7</w:t>
            </w:r>
          </w:p>
        </w:tc>
      </w:tr>
      <w:tr w:rsidR="009D5858" w:rsidRPr="00FD01CE" w:rsidTr="00F9733E">
        <w:tc>
          <w:tcPr>
            <w:tcW w:w="5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1.</w:t>
            </w:r>
          </w:p>
        </w:tc>
        <w:tc>
          <w:tcPr>
            <w:tcW w:w="38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both"/>
            </w:pPr>
            <w:r w:rsidRPr="00FD01CE">
              <w:t xml:space="preserve">Увеличение уровня оснащенности единой дежурно-диспетчерской службы муниципального образования город Саяногорск до 100%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88%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93%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95%</w:t>
            </w:r>
          </w:p>
        </w:tc>
        <w:tc>
          <w:tcPr>
            <w:tcW w:w="1916" w:type="dxa"/>
            <w:vAlign w:val="center"/>
          </w:tcPr>
          <w:p w:rsidR="009D5858" w:rsidRPr="00FD01CE" w:rsidRDefault="00F9733E" w:rsidP="00F9733E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97%</w:t>
            </w:r>
          </w:p>
        </w:tc>
      </w:tr>
      <w:tr w:rsidR="009D5858" w:rsidRPr="00FD01CE" w:rsidTr="00F9733E">
        <w:tc>
          <w:tcPr>
            <w:tcW w:w="5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2.</w:t>
            </w:r>
          </w:p>
        </w:tc>
        <w:tc>
          <w:tcPr>
            <w:tcW w:w="38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both"/>
            </w:pPr>
            <w:r w:rsidRPr="00FD01CE">
              <w:t>Увеличение количества человек, прошедших подготовку в области защиты населения и территорий от чрезвычайных ситуаций 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«Учебно-методический центр по гражданской обороне и чрезвычайным ситуациям» до 100 человек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contextualSpacing/>
              <w:jc w:val="center"/>
            </w:pPr>
          </w:p>
          <w:p w:rsidR="009D5858" w:rsidRPr="00FD01CE" w:rsidRDefault="009D5858" w:rsidP="007F207A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60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80</w:t>
            </w:r>
          </w:p>
        </w:tc>
        <w:tc>
          <w:tcPr>
            <w:tcW w:w="1916" w:type="dxa"/>
            <w:vAlign w:val="center"/>
          </w:tcPr>
          <w:p w:rsidR="009D5858" w:rsidRPr="00FD01CE" w:rsidRDefault="00F9733E" w:rsidP="00F9733E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85</w:t>
            </w:r>
          </w:p>
        </w:tc>
      </w:tr>
      <w:tr w:rsidR="009D5858" w:rsidRPr="00FD01CE" w:rsidTr="00F9733E">
        <w:tc>
          <w:tcPr>
            <w:tcW w:w="5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3.</w:t>
            </w:r>
          </w:p>
        </w:tc>
        <w:tc>
          <w:tcPr>
            <w:tcW w:w="3866" w:type="dxa"/>
            <w:shd w:val="clear" w:color="auto" w:fill="auto"/>
          </w:tcPr>
          <w:p w:rsidR="009D5858" w:rsidRPr="00FD01CE" w:rsidRDefault="009D5858" w:rsidP="00D30C16">
            <w:pPr>
              <w:keepNext/>
              <w:suppressLineNumbers/>
              <w:suppressAutoHyphens/>
              <w:contextualSpacing/>
              <w:jc w:val="both"/>
            </w:pPr>
            <w:r w:rsidRPr="00FD01CE">
              <w:t>Увеличение численности населения муниципального образования город Саяногорск, охваченного противопожарной пропагандой, до 30 000 человек в год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20 000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22 000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24 000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858" w:rsidRPr="00FD01CE" w:rsidRDefault="009D5858" w:rsidP="007F207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25 000</w:t>
            </w:r>
          </w:p>
        </w:tc>
        <w:tc>
          <w:tcPr>
            <w:tcW w:w="1916" w:type="dxa"/>
            <w:vAlign w:val="center"/>
          </w:tcPr>
          <w:p w:rsidR="009D5858" w:rsidRPr="00FD01CE" w:rsidRDefault="00F9733E" w:rsidP="00F9733E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26 000</w:t>
            </w:r>
          </w:p>
        </w:tc>
      </w:tr>
      <w:tr w:rsidR="00BB6578" w:rsidRPr="00FD01CE" w:rsidTr="005A5A77">
        <w:tc>
          <w:tcPr>
            <w:tcW w:w="566" w:type="dxa"/>
            <w:shd w:val="clear" w:color="auto" w:fill="auto"/>
          </w:tcPr>
          <w:p w:rsidR="00BB6578" w:rsidRPr="00FD01CE" w:rsidRDefault="00BB6578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4.</w:t>
            </w:r>
          </w:p>
        </w:tc>
        <w:tc>
          <w:tcPr>
            <w:tcW w:w="3866" w:type="dxa"/>
            <w:shd w:val="clear" w:color="auto" w:fill="auto"/>
          </w:tcPr>
          <w:p w:rsidR="00BB6578" w:rsidRPr="00FD01CE" w:rsidRDefault="00BB6578" w:rsidP="00D30C16">
            <w:pPr>
              <w:keepNext/>
              <w:suppressLineNumbers/>
              <w:suppressAutoHyphens/>
              <w:contextualSpacing/>
              <w:jc w:val="both"/>
            </w:pPr>
            <w:r w:rsidRPr="00FD01CE">
              <w:t xml:space="preserve">Сохранение объема резервного </w:t>
            </w:r>
            <w:r w:rsidRPr="00FD01CE">
              <w:lastRenderedPageBreak/>
              <w:t>фонда для ликвидации последствий чрезвычайных ситуаций Администрации муниципального образования город Саяногорск</w:t>
            </w:r>
          </w:p>
        </w:tc>
        <w:tc>
          <w:tcPr>
            <w:tcW w:w="2055" w:type="dxa"/>
            <w:shd w:val="clear" w:color="auto" w:fill="auto"/>
          </w:tcPr>
          <w:p w:rsidR="00BB6578" w:rsidRPr="00FD01CE" w:rsidRDefault="00BB6578" w:rsidP="00D30C16">
            <w:pPr>
              <w:keepNext/>
              <w:suppressLineNumbers/>
              <w:suppressAutoHyphens/>
              <w:contextualSpacing/>
              <w:jc w:val="both"/>
            </w:pPr>
          </w:p>
        </w:tc>
        <w:tc>
          <w:tcPr>
            <w:tcW w:w="8295" w:type="dxa"/>
            <w:gridSpan w:val="5"/>
            <w:shd w:val="clear" w:color="auto" w:fill="auto"/>
          </w:tcPr>
          <w:p w:rsidR="00BB6578" w:rsidRDefault="00BB6578" w:rsidP="00D30C16">
            <w:pPr>
              <w:keepNext/>
              <w:suppressLineNumbers/>
              <w:suppressAutoHyphens/>
              <w:contextualSpacing/>
              <w:jc w:val="both"/>
            </w:pPr>
          </w:p>
          <w:p w:rsidR="00BB6578" w:rsidRPr="00FD01CE" w:rsidRDefault="00BB6578" w:rsidP="00D30C16">
            <w:pPr>
              <w:keepNext/>
              <w:suppressLineNumbers/>
              <w:suppressAutoHyphens/>
              <w:contextualSpacing/>
              <w:jc w:val="both"/>
            </w:pPr>
            <w:r w:rsidRPr="00FD01CE">
              <w:lastRenderedPageBreak/>
              <w:t>В пределах размера утверждённого решением о бюджете муниципального образования г. Саяногорск на соответствующий год</w:t>
            </w:r>
          </w:p>
        </w:tc>
      </w:tr>
      <w:tr w:rsidR="009D5858" w:rsidRPr="00FD01CE" w:rsidTr="00AB7C54">
        <w:tc>
          <w:tcPr>
            <w:tcW w:w="566" w:type="dxa"/>
            <w:shd w:val="clear" w:color="auto" w:fill="auto"/>
          </w:tcPr>
          <w:p w:rsidR="009D5858" w:rsidRPr="00FD01CE" w:rsidRDefault="009D5858" w:rsidP="00EA5298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lastRenderedPageBreak/>
              <w:t>5.</w:t>
            </w:r>
          </w:p>
        </w:tc>
        <w:tc>
          <w:tcPr>
            <w:tcW w:w="3866" w:type="dxa"/>
            <w:shd w:val="clear" w:color="auto" w:fill="auto"/>
          </w:tcPr>
          <w:p w:rsidR="009D5858" w:rsidRPr="00FD01CE" w:rsidRDefault="009D5858" w:rsidP="00A53A65">
            <w:pPr>
              <w:keepNext/>
              <w:suppressLineNumbers/>
              <w:suppressAutoHyphens/>
              <w:contextualSpacing/>
              <w:jc w:val="both"/>
            </w:pPr>
            <w:r w:rsidRPr="00FD01CE">
              <w:t>Количество создаваемых в период купального сезона спасательных постов (единиц)</w:t>
            </w:r>
          </w:p>
        </w:tc>
        <w:tc>
          <w:tcPr>
            <w:tcW w:w="2055" w:type="dxa"/>
            <w:shd w:val="clear" w:color="auto" w:fill="auto"/>
          </w:tcPr>
          <w:p w:rsidR="009D5858" w:rsidRPr="00FD01CE" w:rsidRDefault="009D5858" w:rsidP="00A53A65">
            <w:pPr>
              <w:keepNext/>
              <w:suppressLineNumbers/>
              <w:suppressAutoHyphens/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5858" w:rsidRPr="00FD01CE" w:rsidRDefault="009D5858" w:rsidP="00A037E0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5858" w:rsidRPr="00FD01CE" w:rsidRDefault="009D5858" w:rsidP="00A037E0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5858" w:rsidRPr="00FD01CE" w:rsidRDefault="009D5858" w:rsidP="00A037E0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1916" w:type="dxa"/>
            <w:vAlign w:val="center"/>
          </w:tcPr>
          <w:p w:rsidR="009D5858" w:rsidRPr="00FD01CE" w:rsidRDefault="00AB7C54" w:rsidP="00AB7C54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</w:t>
            </w:r>
          </w:p>
        </w:tc>
      </w:tr>
    </w:tbl>
    <w:p w:rsidR="001A6BAA" w:rsidRDefault="001A6BAA" w:rsidP="001A6BAA">
      <w:pPr>
        <w:keepNext/>
        <w:suppressLineNumbers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:rsidR="00353497" w:rsidRDefault="00353497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</w:pPr>
    </w:p>
    <w:p w:rsidR="00627D6B" w:rsidRPr="00AE077B" w:rsidRDefault="00627D6B" w:rsidP="00627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077B">
        <w:rPr>
          <w:rFonts w:ascii="Times New Roman" w:hAnsi="Times New Roman" w:cs="Times New Roman"/>
          <w:sz w:val="28"/>
          <w:szCs w:val="28"/>
        </w:rPr>
        <w:t>.</w:t>
      </w:r>
      <w:r w:rsidRPr="00AE077B">
        <w:rPr>
          <w:rFonts w:ascii="Times New Roman" w:hAnsi="Times New Roman" w:cs="Times New Roman"/>
          <w:sz w:val="28"/>
          <w:szCs w:val="28"/>
        </w:rPr>
        <w:tab/>
        <w:t xml:space="preserve">Таблицу </w:t>
      </w:r>
      <w:hyperlink r:id="rId11" w:history="1">
        <w:r w:rsidRPr="00AE077B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AE077B">
        <w:rPr>
          <w:rFonts w:ascii="Times New Roman" w:hAnsi="Times New Roman" w:cs="Times New Roman"/>
          <w:sz w:val="28"/>
          <w:szCs w:val="28"/>
        </w:rPr>
        <w:t xml:space="preserve"> 5 муниципальной программы изложить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077B">
        <w:rPr>
          <w:rFonts w:ascii="Times New Roman" w:hAnsi="Times New Roman" w:cs="Times New Roman"/>
          <w:sz w:val="28"/>
          <w:szCs w:val="28"/>
        </w:rPr>
        <w:t>ледующей редакции:</w:t>
      </w:r>
    </w:p>
    <w:p w:rsidR="00627D6B" w:rsidRDefault="00627D6B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1559"/>
        <w:gridCol w:w="1701"/>
        <w:gridCol w:w="1701"/>
        <w:gridCol w:w="1701"/>
        <w:gridCol w:w="1417"/>
      </w:tblGrid>
      <w:tr w:rsidR="00BB6578" w:rsidRPr="00857E25" w:rsidTr="00BB6578">
        <w:tc>
          <w:tcPr>
            <w:tcW w:w="2093" w:type="dxa"/>
            <w:vMerge w:val="restart"/>
            <w:shd w:val="clear" w:color="auto" w:fill="auto"/>
          </w:tcPr>
          <w:p w:rsidR="00BB6578" w:rsidRPr="00857E25" w:rsidRDefault="00BB6578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Наименование ГРБС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B6578" w:rsidRPr="00857E25" w:rsidRDefault="00BB6578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6578" w:rsidRPr="00857E25" w:rsidRDefault="00BB6578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 xml:space="preserve">Всего </w:t>
            </w:r>
          </w:p>
          <w:p w:rsidR="00BB6578" w:rsidRPr="00857E25" w:rsidRDefault="00BB6578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тыс. руб.</w:t>
            </w:r>
          </w:p>
        </w:tc>
        <w:tc>
          <w:tcPr>
            <w:tcW w:w="6520" w:type="dxa"/>
            <w:gridSpan w:val="4"/>
          </w:tcPr>
          <w:p w:rsidR="00BB6578" w:rsidRPr="00857E25" w:rsidRDefault="00BB6578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В том числе по годам</w:t>
            </w: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202</w:t>
            </w: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202</w:t>
            </w:r>
            <w:r>
              <w:t>5</w:t>
            </w:r>
          </w:p>
        </w:tc>
        <w:tc>
          <w:tcPr>
            <w:tcW w:w="1701" w:type="dxa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202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3F7BEF" w:rsidRPr="00857E25" w:rsidTr="00C705EB">
        <w:tc>
          <w:tcPr>
            <w:tcW w:w="2093" w:type="dxa"/>
            <w:vMerge w:val="restart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>Администрация муниципального образования город Саяногорск</w:t>
            </w: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ГРБС</w:t>
            </w:r>
          </w:p>
        </w:tc>
        <w:tc>
          <w:tcPr>
            <w:tcW w:w="1559" w:type="dxa"/>
            <w:shd w:val="clear" w:color="auto" w:fill="auto"/>
          </w:tcPr>
          <w:p w:rsidR="003F7BEF" w:rsidRPr="00BB6C9E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43 302,0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4B2626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14753,4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1</w:t>
            </w:r>
            <w:r>
              <w:t>4 142,3</w:t>
            </w:r>
          </w:p>
        </w:tc>
        <w:tc>
          <w:tcPr>
            <w:tcW w:w="1701" w:type="dxa"/>
          </w:tcPr>
          <w:p w:rsidR="003F7BEF" w:rsidRPr="00821B26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1B26">
              <w:rPr>
                <w:lang w:val="en-US"/>
              </w:rPr>
              <w:t>1</w:t>
            </w:r>
            <w:r>
              <w:t>3 026,3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4B2626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13978,4</w:t>
            </w:r>
          </w:p>
        </w:tc>
      </w:tr>
      <w:tr w:rsidR="00C705EB" w:rsidRPr="00857E25" w:rsidTr="00A06903">
        <w:tc>
          <w:tcPr>
            <w:tcW w:w="2093" w:type="dxa"/>
            <w:vMerge/>
            <w:shd w:val="clear" w:color="auto" w:fill="auto"/>
          </w:tcPr>
          <w:p w:rsidR="00C705EB" w:rsidRPr="00857E25" w:rsidRDefault="00C705EB" w:rsidP="00500C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7" w:type="dxa"/>
            <w:gridSpan w:val="6"/>
          </w:tcPr>
          <w:p w:rsidR="00C705EB" w:rsidRPr="00821B26" w:rsidRDefault="00C705EB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7E25">
              <w:t>Из них</w:t>
            </w: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 xml:space="preserve">Средства </w:t>
            </w:r>
            <w:r>
              <w:t>бюджетов РФ, РХ</w:t>
            </w:r>
          </w:p>
        </w:tc>
        <w:tc>
          <w:tcPr>
            <w:tcW w:w="1559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2 104,8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701,6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701,6</w:t>
            </w:r>
          </w:p>
        </w:tc>
        <w:tc>
          <w:tcPr>
            <w:tcW w:w="1701" w:type="dxa"/>
          </w:tcPr>
          <w:p w:rsidR="003F7BEF" w:rsidRPr="009529B2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9B2">
              <w:t>701,6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 xml:space="preserve">Средства </w:t>
            </w:r>
            <w:r>
              <w:t>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F7BEF" w:rsidRPr="009D035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41 197,2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15 431,8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13 440,7</w:t>
            </w:r>
          </w:p>
        </w:tc>
        <w:tc>
          <w:tcPr>
            <w:tcW w:w="1701" w:type="dxa"/>
          </w:tcPr>
          <w:p w:rsidR="003F7BEF" w:rsidRPr="009529B2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9B2">
              <w:t>12 324,7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500C24">
            <w:pPr>
              <w:autoSpaceDE w:val="0"/>
              <w:autoSpaceDN w:val="0"/>
              <w:adjustRightInd w:val="0"/>
            </w:pPr>
            <w:r w:rsidRPr="009529B2">
              <w:t>Всего по программе</w:t>
            </w:r>
          </w:p>
        </w:tc>
        <w:tc>
          <w:tcPr>
            <w:tcW w:w="1559" w:type="dxa"/>
            <w:shd w:val="clear" w:color="auto" w:fill="auto"/>
          </w:tcPr>
          <w:p w:rsidR="003F7BEF" w:rsidRPr="009D035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43 302,0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16 133,4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1</w:t>
            </w:r>
            <w:r>
              <w:t>4 142,3</w:t>
            </w:r>
          </w:p>
        </w:tc>
        <w:tc>
          <w:tcPr>
            <w:tcW w:w="1701" w:type="dxa"/>
          </w:tcPr>
          <w:p w:rsidR="003F7BEF" w:rsidRPr="00821B26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1B26">
              <w:rPr>
                <w:lang w:val="en-US"/>
              </w:rPr>
              <w:t>1</w:t>
            </w:r>
            <w:r>
              <w:t>3 026,3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705EB" w:rsidRPr="009529B2" w:rsidTr="006C1681">
        <w:tc>
          <w:tcPr>
            <w:tcW w:w="14850" w:type="dxa"/>
            <w:gridSpan w:val="7"/>
          </w:tcPr>
          <w:p w:rsidR="00C705EB" w:rsidRPr="00E3211A" w:rsidRDefault="00C705EB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500C24">
            <w:pPr>
              <w:autoSpaceDE w:val="0"/>
              <w:autoSpaceDN w:val="0"/>
              <w:adjustRightInd w:val="0"/>
            </w:pPr>
            <w:r>
              <w:t>Средства бюджетов РФ, РХ</w:t>
            </w:r>
          </w:p>
        </w:tc>
        <w:tc>
          <w:tcPr>
            <w:tcW w:w="1559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2 104,8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701,6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701,6</w:t>
            </w:r>
          </w:p>
        </w:tc>
        <w:tc>
          <w:tcPr>
            <w:tcW w:w="1701" w:type="dxa"/>
          </w:tcPr>
          <w:p w:rsidR="003F7BEF" w:rsidRPr="009529B2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9B2">
              <w:t>701,6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500C24">
            <w:pPr>
              <w:autoSpaceDE w:val="0"/>
              <w:autoSpaceDN w:val="0"/>
              <w:adjustRightInd w:val="0"/>
            </w:pPr>
            <w: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F7BEF" w:rsidRPr="009D035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41 197,2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15 431,8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13 440,7</w:t>
            </w:r>
          </w:p>
        </w:tc>
        <w:tc>
          <w:tcPr>
            <w:tcW w:w="1701" w:type="dxa"/>
          </w:tcPr>
          <w:p w:rsidR="003F7BEF" w:rsidRPr="009529B2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9B2">
              <w:t>12 324,7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500C24">
            <w:pPr>
              <w:autoSpaceDE w:val="0"/>
              <w:autoSpaceDN w:val="0"/>
              <w:adjustRightInd w:val="0"/>
            </w:pPr>
            <w: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3F7BEF" w:rsidP="00500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27D6B" w:rsidRDefault="00627D6B" w:rsidP="00627D6B">
      <w:pPr>
        <w:keepNext/>
        <w:suppressLineNumbers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:rsidR="00627D6B" w:rsidRPr="00D75627" w:rsidRDefault="00627D6B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  <w:sectPr w:rsidR="00627D6B" w:rsidRPr="00D75627" w:rsidSect="00C65B51">
          <w:pgSz w:w="16834" w:h="11909" w:orient="landscape"/>
          <w:pgMar w:top="851" w:right="1134" w:bottom="1701" w:left="1134" w:header="720" w:footer="720" w:gutter="0"/>
          <w:cols w:space="60"/>
          <w:noEndnote/>
          <w:titlePg/>
          <w:docGrid w:linePitch="326"/>
        </w:sectPr>
      </w:pPr>
    </w:p>
    <w:p w:rsidR="002471AB" w:rsidRDefault="002471AB" w:rsidP="002471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93">
        <w:rPr>
          <w:sz w:val="28"/>
          <w:szCs w:val="28"/>
        </w:rPr>
        <w:lastRenderedPageBreak/>
        <w:t xml:space="preserve">2.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2471AB" w:rsidRPr="00202C93" w:rsidRDefault="002471AB" w:rsidP="002471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93"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 своё действие на правоотношения, возникшие с 01.01.202</w:t>
      </w:r>
      <w:r>
        <w:rPr>
          <w:sz w:val="28"/>
          <w:szCs w:val="28"/>
        </w:rPr>
        <w:t>4</w:t>
      </w:r>
      <w:r w:rsidRPr="00202C93">
        <w:rPr>
          <w:sz w:val="28"/>
          <w:szCs w:val="28"/>
        </w:rPr>
        <w:t>.</w:t>
      </w:r>
    </w:p>
    <w:p w:rsidR="002471AB" w:rsidRPr="0061645B" w:rsidRDefault="002471AB" w:rsidP="002471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93">
        <w:rPr>
          <w:sz w:val="28"/>
          <w:szCs w:val="28"/>
        </w:rPr>
        <w:t xml:space="preserve">4. </w:t>
      </w:r>
      <w:proofErr w:type="gramStart"/>
      <w:r w:rsidRPr="00202C93">
        <w:rPr>
          <w:sz w:val="28"/>
          <w:szCs w:val="28"/>
        </w:rPr>
        <w:t>Контроль за</w:t>
      </w:r>
      <w:proofErr w:type="gramEnd"/>
      <w:r w:rsidRPr="00202C9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02C93">
        <w:rPr>
          <w:sz w:val="28"/>
          <w:szCs w:val="28"/>
        </w:rPr>
        <w:t>.</w:t>
      </w:r>
    </w:p>
    <w:p w:rsidR="002471AB" w:rsidRPr="00202C93" w:rsidRDefault="002471AB" w:rsidP="00247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1AB" w:rsidRPr="00202C93" w:rsidRDefault="002471AB" w:rsidP="00247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1AB" w:rsidRPr="00202C93" w:rsidRDefault="002471AB" w:rsidP="002471AB">
      <w:pPr>
        <w:pStyle w:val="3"/>
        <w:numPr>
          <w:ilvl w:val="0"/>
          <w:numId w:val="0"/>
        </w:numPr>
        <w:tabs>
          <w:tab w:val="left" w:pos="15"/>
          <w:tab w:val="left" w:pos="1106"/>
        </w:tabs>
        <w:ind w:left="15"/>
        <w:jc w:val="left"/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</w:pPr>
      <w:r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>Глава</w:t>
      </w:r>
      <w:r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 муниципального образования </w:t>
      </w:r>
    </w:p>
    <w:p w:rsidR="002471AB" w:rsidRPr="00086C0B" w:rsidRDefault="002471AB" w:rsidP="002471AB">
      <w:pPr>
        <w:pStyle w:val="3"/>
        <w:numPr>
          <w:ilvl w:val="0"/>
          <w:numId w:val="0"/>
        </w:numPr>
        <w:tabs>
          <w:tab w:val="left" w:pos="15"/>
          <w:tab w:val="left" w:pos="1106"/>
        </w:tabs>
        <w:ind w:left="15"/>
        <w:jc w:val="left"/>
      </w:pPr>
      <w:r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город Саяногорск                                        </w:t>
      </w:r>
      <w:r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ab/>
        <w:t xml:space="preserve">       </w:t>
      </w:r>
      <w:r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ab/>
        <w:t xml:space="preserve">     Е.И.</w:t>
      </w:r>
      <w:r w:rsidR="009943EB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>Молодняков</w:t>
      </w:r>
    </w:p>
    <w:p w:rsidR="00B86216" w:rsidRDefault="002471AB" w:rsidP="00B86216">
      <w:pPr>
        <w:tabs>
          <w:tab w:val="left" w:pos="3261"/>
        </w:tabs>
        <w:autoSpaceDE w:val="0"/>
        <w:autoSpaceDN w:val="0"/>
        <w:adjustRightInd w:val="0"/>
        <w:jc w:val="both"/>
        <w:rPr>
          <w:bCs/>
          <w:noProof/>
          <w:sz w:val="28"/>
          <w:szCs w:val="28"/>
          <w:lang w:eastAsia="ar-SA"/>
        </w:rPr>
      </w:pPr>
      <w:r>
        <w:rPr>
          <w:bCs/>
          <w:noProof/>
          <w:sz w:val="28"/>
          <w:szCs w:val="28"/>
          <w:lang w:eastAsia="ar-SA"/>
        </w:rPr>
        <w:br w:type="page"/>
      </w:r>
      <w:r w:rsidR="00B86216" w:rsidRPr="001D0141">
        <w:rPr>
          <w:bCs/>
          <w:noProof/>
          <w:sz w:val="28"/>
          <w:szCs w:val="28"/>
          <w:lang w:eastAsia="ar-SA"/>
        </w:rPr>
        <w:lastRenderedPageBreak/>
        <w:t>СОГЛАСОВАНО</w:t>
      </w:r>
    </w:p>
    <w:p w:rsidR="00B86216" w:rsidRDefault="00B86216" w:rsidP="00B86216">
      <w:pPr>
        <w:tabs>
          <w:tab w:val="left" w:pos="3261"/>
        </w:tabs>
        <w:autoSpaceDE w:val="0"/>
        <w:autoSpaceDN w:val="0"/>
        <w:adjustRightInd w:val="0"/>
        <w:jc w:val="both"/>
        <w:rPr>
          <w:bCs/>
          <w:noProof/>
          <w:sz w:val="28"/>
          <w:szCs w:val="28"/>
          <w:lang w:eastAsia="ar-SA"/>
        </w:rPr>
      </w:pPr>
    </w:p>
    <w:p w:rsidR="00B86216" w:rsidRDefault="00B86216" w:rsidP="00B8621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</w:t>
      </w:r>
    </w:p>
    <w:p w:rsidR="00B86216" w:rsidRPr="00965EAB" w:rsidRDefault="00B86216" w:rsidP="00B86216">
      <w:pPr>
        <w:suppressAutoHyphens/>
        <w:rPr>
          <w:sz w:val="28"/>
          <w:szCs w:val="28"/>
          <w:lang w:eastAsia="ar-SA"/>
        </w:rPr>
      </w:pPr>
      <w:r w:rsidRPr="00965EAB">
        <w:rPr>
          <w:sz w:val="28"/>
          <w:szCs w:val="28"/>
          <w:lang w:eastAsia="ar-SA"/>
        </w:rPr>
        <w:t>Главы муниципального образования</w:t>
      </w:r>
    </w:p>
    <w:p w:rsidR="00B86216" w:rsidRDefault="00B86216" w:rsidP="00B86216">
      <w:pPr>
        <w:suppressAutoHyphens/>
        <w:rPr>
          <w:bCs/>
          <w:noProof/>
          <w:sz w:val="28"/>
          <w:szCs w:val="28"/>
          <w:lang w:eastAsia="ar-SA"/>
        </w:rPr>
      </w:pPr>
      <w:r w:rsidRPr="00965EAB">
        <w:rPr>
          <w:sz w:val="28"/>
          <w:szCs w:val="28"/>
          <w:lang w:eastAsia="ar-SA"/>
        </w:rPr>
        <w:t>город Саяногорск</w:t>
      </w:r>
      <w:r>
        <w:rPr>
          <w:bCs/>
          <w:noProof/>
          <w:sz w:val="28"/>
          <w:szCs w:val="28"/>
          <w:lang w:eastAsia="ar-SA"/>
        </w:rPr>
        <w:tab/>
      </w:r>
      <w:r>
        <w:rPr>
          <w:bCs/>
          <w:noProof/>
          <w:sz w:val="28"/>
          <w:szCs w:val="28"/>
          <w:lang w:eastAsia="ar-SA"/>
        </w:rPr>
        <w:tab/>
      </w:r>
      <w:r>
        <w:rPr>
          <w:bCs/>
          <w:noProof/>
          <w:sz w:val="28"/>
          <w:szCs w:val="28"/>
          <w:lang w:eastAsia="ar-SA"/>
        </w:rPr>
        <w:tab/>
      </w:r>
      <w:r>
        <w:rPr>
          <w:bCs/>
          <w:noProof/>
          <w:sz w:val="28"/>
          <w:szCs w:val="28"/>
          <w:lang w:eastAsia="ar-SA"/>
        </w:rPr>
        <w:tab/>
      </w:r>
      <w:r>
        <w:rPr>
          <w:bCs/>
          <w:noProof/>
          <w:sz w:val="28"/>
          <w:szCs w:val="28"/>
          <w:lang w:eastAsia="ar-SA"/>
        </w:rPr>
        <w:tab/>
      </w:r>
      <w:r>
        <w:rPr>
          <w:bCs/>
          <w:noProof/>
          <w:sz w:val="28"/>
          <w:szCs w:val="28"/>
          <w:lang w:eastAsia="ar-SA"/>
        </w:rPr>
        <w:tab/>
      </w:r>
      <w:r>
        <w:rPr>
          <w:bCs/>
          <w:noProof/>
          <w:sz w:val="28"/>
          <w:szCs w:val="28"/>
          <w:lang w:eastAsia="ar-SA"/>
        </w:rPr>
        <w:tab/>
        <w:t>О.Ю. Воронина</w:t>
      </w:r>
    </w:p>
    <w:p w:rsidR="00B86216" w:rsidRDefault="00B86216" w:rsidP="00B86216">
      <w:pPr>
        <w:tabs>
          <w:tab w:val="left" w:pos="3261"/>
        </w:tabs>
        <w:autoSpaceDE w:val="0"/>
        <w:autoSpaceDN w:val="0"/>
        <w:adjustRightInd w:val="0"/>
        <w:jc w:val="both"/>
        <w:rPr>
          <w:bCs/>
          <w:noProof/>
          <w:sz w:val="28"/>
          <w:szCs w:val="28"/>
          <w:lang w:eastAsia="ar-SA"/>
        </w:rPr>
      </w:pPr>
    </w:p>
    <w:p w:rsidR="00B86216" w:rsidRDefault="00B86216" w:rsidP="00B86216">
      <w:pPr>
        <w:suppressAutoHyphens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 заместителя</w:t>
      </w:r>
    </w:p>
    <w:p w:rsidR="00B86216" w:rsidRPr="00965EAB" w:rsidRDefault="00B86216" w:rsidP="00B86216">
      <w:pPr>
        <w:suppressAutoHyphens/>
        <w:rPr>
          <w:sz w:val="28"/>
          <w:szCs w:val="28"/>
          <w:lang w:eastAsia="ar-SA"/>
        </w:rPr>
      </w:pPr>
      <w:r w:rsidRPr="00965EAB">
        <w:rPr>
          <w:sz w:val="28"/>
          <w:szCs w:val="28"/>
          <w:lang w:eastAsia="ar-SA"/>
        </w:rPr>
        <w:t>Главы муниципального образования</w:t>
      </w:r>
    </w:p>
    <w:p w:rsidR="00B86216" w:rsidRPr="001D0141" w:rsidRDefault="00B86216" w:rsidP="00B86216">
      <w:pPr>
        <w:suppressAutoHyphens/>
        <w:rPr>
          <w:sz w:val="28"/>
          <w:szCs w:val="28"/>
          <w:lang w:eastAsia="ar-SA"/>
        </w:rPr>
      </w:pPr>
      <w:r w:rsidRPr="00965EAB">
        <w:rPr>
          <w:sz w:val="28"/>
          <w:szCs w:val="28"/>
          <w:lang w:eastAsia="ar-SA"/>
        </w:rPr>
        <w:t>город Саяногорск по правовым вопросам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Е.В. Белявская</w:t>
      </w:r>
    </w:p>
    <w:p w:rsidR="00B86216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B86216" w:rsidRPr="00E72995" w:rsidRDefault="00B86216" w:rsidP="00B8621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Руководитель</w:t>
      </w:r>
      <w:r w:rsidRPr="00E72995">
        <w:rPr>
          <w:sz w:val="28"/>
          <w:szCs w:val="28"/>
          <w:lang w:eastAsia="ar-SA"/>
        </w:rPr>
        <w:t xml:space="preserve"> «</w:t>
      </w:r>
      <w:proofErr w:type="gramStart"/>
      <w:r w:rsidRPr="00E72995">
        <w:rPr>
          <w:sz w:val="28"/>
          <w:szCs w:val="28"/>
          <w:lang w:eastAsia="ar-SA"/>
        </w:rPr>
        <w:t>Бюджетно-финансового</w:t>
      </w:r>
      <w:proofErr w:type="gramEnd"/>
    </w:p>
    <w:p w:rsidR="00B86216" w:rsidRPr="001D0141" w:rsidRDefault="00B86216" w:rsidP="00B86216">
      <w:pPr>
        <w:suppressAutoHyphens/>
        <w:rPr>
          <w:sz w:val="28"/>
          <w:szCs w:val="28"/>
          <w:lang w:eastAsia="ar-SA"/>
        </w:rPr>
      </w:pPr>
      <w:r w:rsidRPr="00E72995">
        <w:rPr>
          <w:sz w:val="28"/>
          <w:szCs w:val="28"/>
          <w:lang w:eastAsia="ar-SA"/>
        </w:rPr>
        <w:t>управления администрации города Саяногорска</w:t>
      </w:r>
      <w:r>
        <w:rPr>
          <w:sz w:val="28"/>
          <w:szCs w:val="28"/>
          <w:lang w:eastAsia="ar-SA"/>
        </w:rPr>
        <w:t>»</w:t>
      </w:r>
      <w:r w:rsidRPr="001D0141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ab/>
        <w:t xml:space="preserve">И.В. Пожар           </w:t>
      </w:r>
    </w:p>
    <w:p w:rsidR="00B86216" w:rsidRPr="00086C0B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B86216" w:rsidRPr="001D0141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Pr="001D0141">
        <w:rPr>
          <w:sz w:val="28"/>
          <w:szCs w:val="28"/>
          <w:lang w:eastAsia="ar-SA"/>
        </w:rPr>
        <w:t xml:space="preserve"> делами Администрации</w:t>
      </w:r>
    </w:p>
    <w:p w:rsidR="00B86216" w:rsidRPr="001D0141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муниципального образования</w:t>
      </w:r>
    </w:p>
    <w:p w:rsidR="00B86216" w:rsidRPr="001D0141" w:rsidRDefault="00B86216" w:rsidP="00B86216">
      <w:pPr>
        <w:suppressAutoHyphens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ород</w:t>
      </w:r>
      <w:r w:rsidRPr="001D0141">
        <w:rPr>
          <w:sz w:val="28"/>
          <w:szCs w:val="28"/>
          <w:lang w:eastAsia="ar-SA"/>
        </w:rPr>
        <w:t xml:space="preserve"> Саяногорск   </w:t>
      </w:r>
      <w:r>
        <w:rPr>
          <w:sz w:val="28"/>
          <w:szCs w:val="28"/>
          <w:lang w:eastAsia="ar-SA"/>
        </w:rPr>
        <w:t xml:space="preserve">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Л.В. </w:t>
      </w:r>
      <w:proofErr w:type="spellStart"/>
      <w:r>
        <w:rPr>
          <w:sz w:val="28"/>
          <w:szCs w:val="28"/>
          <w:lang w:eastAsia="ar-SA"/>
        </w:rPr>
        <w:t>Байтобетова</w:t>
      </w:r>
      <w:proofErr w:type="spellEnd"/>
    </w:p>
    <w:p w:rsidR="00B86216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B86216" w:rsidRPr="001D0141" w:rsidRDefault="00B86216" w:rsidP="00B86216">
      <w:pPr>
        <w:suppressAutoHyphens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B86216" w:rsidRPr="001D0141" w:rsidRDefault="00B86216" w:rsidP="00B86216">
      <w:pPr>
        <w:suppressAutoHyphens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муниципального образо</w:t>
      </w:r>
      <w:r>
        <w:rPr>
          <w:sz w:val="28"/>
          <w:szCs w:val="28"/>
          <w:lang w:eastAsia="ar-SA"/>
        </w:rPr>
        <w:t>вания город Саяногорск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1D0141">
        <w:rPr>
          <w:sz w:val="28"/>
          <w:szCs w:val="28"/>
          <w:lang w:eastAsia="ar-SA"/>
        </w:rPr>
        <w:t xml:space="preserve">А.В. </w:t>
      </w:r>
      <w:proofErr w:type="spellStart"/>
      <w:r w:rsidRPr="001D0141">
        <w:rPr>
          <w:sz w:val="28"/>
          <w:szCs w:val="28"/>
          <w:lang w:eastAsia="ar-SA"/>
        </w:rPr>
        <w:t>Шурупова</w:t>
      </w:r>
      <w:proofErr w:type="spellEnd"/>
    </w:p>
    <w:p w:rsidR="00B86216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B86216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1D0141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 xml:space="preserve"> Отдела экономики и развития </w:t>
      </w:r>
    </w:p>
    <w:p w:rsidR="00B86216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Администрации муниципального образования</w:t>
      </w:r>
      <w:r>
        <w:rPr>
          <w:sz w:val="28"/>
          <w:szCs w:val="28"/>
          <w:lang w:eastAsia="ar-SA"/>
        </w:rPr>
        <w:t xml:space="preserve"> </w:t>
      </w:r>
    </w:p>
    <w:p w:rsidR="00B86216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город Саяногорск                                                                  </w:t>
      </w:r>
      <w:r>
        <w:rPr>
          <w:sz w:val="28"/>
          <w:szCs w:val="28"/>
          <w:lang w:eastAsia="ar-SA"/>
        </w:rPr>
        <w:tab/>
        <w:t>А.Н. Митрофанова</w:t>
      </w:r>
    </w:p>
    <w:p w:rsidR="00B86216" w:rsidRPr="001D0141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B86216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1D0141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 xml:space="preserve"> </w:t>
      </w:r>
      <w:r w:rsidRPr="001D0141">
        <w:rPr>
          <w:sz w:val="28"/>
          <w:szCs w:val="28"/>
          <w:lang w:eastAsia="ar-SA"/>
        </w:rPr>
        <w:t xml:space="preserve">Управления </w:t>
      </w:r>
    </w:p>
    <w:p w:rsidR="00B86216" w:rsidRPr="001D0141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 xml:space="preserve">по делам гражданской обороны </w:t>
      </w:r>
    </w:p>
    <w:p w:rsidR="00B86216" w:rsidRPr="001D0141" w:rsidRDefault="00B86216" w:rsidP="00B8621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 xml:space="preserve">и чрезвычайным ситуациям Администрации </w:t>
      </w:r>
    </w:p>
    <w:p w:rsidR="00B86216" w:rsidRPr="001D0141" w:rsidRDefault="00B86216" w:rsidP="00B86216">
      <w:pPr>
        <w:tabs>
          <w:tab w:val="left" w:pos="708"/>
          <w:tab w:val="center" w:pos="4677"/>
          <w:tab w:val="left" w:pos="6804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муниципального образования</w:t>
      </w:r>
      <w:r>
        <w:rPr>
          <w:sz w:val="28"/>
          <w:szCs w:val="28"/>
          <w:lang w:eastAsia="ar-SA"/>
        </w:rPr>
        <w:t xml:space="preserve"> город Саяногорск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Е.А. Кирпиченко</w:t>
      </w:r>
    </w:p>
    <w:p w:rsidR="00E575BE" w:rsidRDefault="00E575BE" w:rsidP="002471AB">
      <w:pPr>
        <w:autoSpaceDE w:val="0"/>
        <w:autoSpaceDN w:val="0"/>
        <w:adjustRightInd w:val="0"/>
        <w:rPr>
          <w:sz w:val="28"/>
          <w:szCs w:val="28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Pr="00857E25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  <w:r w:rsidRPr="00857E25">
        <w:rPr>
          <w:sz w:val="20"/>
          <w:szCs w:val="20"/>
          <w:lang w:eastAsia="ar-SA"/>
        </w:rPr>
        <w:t>Проект настоящего постановления размещён на официальном сайте муниципального образования город Саяного</w:t>
      </w:r>
      <w:proofErr w:type="gramStart"/>
      <w:r w:rsidRPr="00857E25">
        <w:rPr>
          <w:sz w:val="20"/>
          <w:szCs w:val="20"/>
          <w:lang w:eastAsia="ar-SA"/>
        </w:rPr>
        <w:t>рск дл</w:t>
      </w:r>
      <w:proofErr w:type="gramEnd"/>
      <w:r w:rsidRPr="00857E25">
        <w:rPr>
          <w:sz w:val="20"/>
          <w:szCs w:val="20"/>
          <w:lang w:eastAsia="ar-SA"/>
        </w:rPr>
        <w:t xml:space="preserve">я проведения независимой антикоррупционной экспертизы с </w:t>
      </w:r>
      <w:r>
        <w:rPr>
          <w:sz w:val="20"/>
          <w:szCs w:val="20"/>
          <w:lang w:eastAsia="ar-SA"/>
        </w:rPr>
        <w:t>1</w:t>
      </w:r>
      <w:r w:rsidR="00A045DA">
        <w:rPr>
          <w:sz w:val="20"/>
          <w:szCs w:val="20"/>
          <w:lang w:eastAsia="ar-SA"/>
        </w:rPr>
        <w:t>2</w:t>
      </w:r>
      <w:r>
        <w:rPr>
          <w:sz w:val="20"/>
          <w:szCs w:val="20"/>
          <w:lang w:eastAsia="ar-SA"/>
        </w:rPr>
        <w:t>.1</w:t>
      </w:r>
      <w:r w:rsidR="00A045DA">
        <w:rPr>
          <w:sz w:val="20"/>
          <w:szCs w:val="20"/>
          <w:lang w:eastAsia="ar-SA"/>
        </w:rPr>
        <w:t>2</w:t>
      </w:r>
      <w:r w:rsidRPr="00857E25">
        <w:rPr>
          <w:sz w:val="20"/>
          <w:szCs w:val="20"/>
          <w:lang w:eastAsia="ar-SA"/>
        </w:rPr>
        <w:t>.202</w:t>
      </w:r>
      <w:r>
        <w:rPr>
          <w:sz w:val="20"/>
          <w:szCs w:val="20"/>
          <w:lang w:eastAsia="ar-SA"/>
        </w:rPr>
        <w:t>4</w:t>
      </w:r>
      <w:r w:rsidRPr="00857E25">
        <w:rPr>
          <w:sz w:val="20"/>
          <w:szCs w:val="20"/>
          <w:lang w:eastAsia="ar-SA"/>
        </w:rPr>
        <w:t xml:space="preserve"> по </w:t>
      </w:r>
      <w:r>
        <w:rPr>
          <w:sz w:val="20"/>
          <w:szCs w:val="20"/>
          <w:lang w:eastAsia="ar-SA"/>
        </w:rPr>
        <w:t>1</w:t>
      </w:r>
      <w:r w:rsidR="00A045DA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>.1</w:t>
      </w:r>
      <w:r w:rsidR="00A045DA">
        <w:rPr>
          <w:sz w:val="20"/>
          <w:szCs w:val="20"/>
          <w:lang w:eastAsia="ar-SA"/>
        </w:rPr>
        <w:t>2</w:t>
      </w:r>
      <w:r w:rsidRPr="00857E25">
        <w:rPr>
          <w:sz w:val="20"/>
          <w:szCs w:val="20"/>
          <w:lang w:eastAsia="ar-SA"/>
        </w:rPr>
        <w:t>.202</w:t>
      </w:r>
      <w:r>
        <w:rPr>
          <w:sz w:val="20"/>
          <w:szCs w:val="20"/>
          <w:lang w:eastAsia="ar-SA"/>
        </w:rPr>
        <w:t>4</w:t>
      </w:r>
      <w:r w:rsidRPr="00857E25">
        <w:rPr>
          <w:sz w:val="20"/>
          <w:szCs w:val="20"/>
          <w:lang w:eastAsia="ar-SA"/>
        </w:rPr>
        <w:t>.</w:t>
      </w:r>
    </w:p>
    <w:p w:rsidR="00F7753C" w:rsidRPr="00857E25" w:rsidRDefault="00F7753C" w:rsidP="00F7753C">
      <w:pPr>
        <w:keepNext/>
        <w:suppressLineNumbers/>
        <w:suppressAutoHyphens/>
        <w:contextualSpacing/>
        <w:jc w:val="both"/>
        <w:rPr>
          <w:sz w:val="20"/>
          <w:szCs w:val="20"/>
        </w:rPr>
      </w:pPr>
    </w:p>
    <w:p w:rsidR="00F7753C" w:rsidRPr="00857E25" w:rsidRDefault="00F7753C" w:rsidP="00F7753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 xml:space="preserve">Исп. </w:t>
      </w:r>
      <w:r>
        <w:rPr>
          <w:sz w:val="20"/>
          <w:szCs w:val="20"/>
        </w:rPr>
        <w:t>С</w:t>
      </w:r>
      <w:r w:rsidRPr="00857E25">
        <w:rPr>
          <w:sz w:val="20"/>
          <w:szCs w:val="20"/>
        </w:rPr>
        <w:t xml:space="preserve">пециалист </w:t>
      </w:r>
      <w:r>
        <w:rPr>
          <w:sz w:val="20"/>
          <w:szCs w:val="20"/>
        </w:rPr>
        <w:t xml:space="preserve">1 категории </w:t>
      </w:r>
      <w:r w:rsidRPr="00857E25">
        <w:rPr>
          <w:sz w:val="20"/>
          <w:szCs w:val="20"/>
        </w:rPr>
        <w:t xml:space="preserve">Управления по делам </w:t>
      </w:r>
    </w:p>
    <w:p w:rsidR="00F7753C" w:rsidRPr="00857E25" w:rsidRDefault="00F7753C" w:rsidP="00F7753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 xml:space="preserve">гражданской обороны и чрезвычайным ситуациям </w:t>
      </w:r>
    </w:p>
    <w:p w:rsidR="00F7753C" w:rsidRPr="00857E25" w:rsidRDefault="00F7753C" w:rsidP="00F7753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>Администрации муниципального образования г</w:t>
      </w:r>
      <w:r>
        <w:rPr>
          <w:sz w:val="20"/>
          <w:szCs w:val="20"/>
        </w:rPr>
        <w:t>ород</w:t>
      </w:r>
      <w:r w:rsidRPr="00857E25">
        <w:rPr>
          <w:sz w:val="20"/>
          <w:szCs w:val="20"/>
        </w:rPr>
        <w:t xml:space="preserve"> Саяногорск </w:t>
      </w:r>
    </w:p>
    <w:p w:rsidR="00F7753C" w:rsidRPr="00857E25" w:rsidRDefault="00F7753C" w:rsidP="00F7753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Иванова Анастасия Петровна</w:t>
      </w:r>
    </w:p>
    <w:p w:rsidR="00F7753C" w:rsidRPr="00857E25" w:rsidRDefault="00F7753C" w:rsidP="00F7753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>тел. 8(39042) 2-21-01</w:t>
      </w:r>
    </w:p>
    <w:p w:rsidR="00F7753C" w:rsidRPr="00857E25" w:rsidRDefault="00F7753C" w:rsidP="00F7753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F7753C" w:rsidRPr="00857E25" w:rsidRDefault="00F7753C" w:rsidP="00F7753C">
      <w:pPr>
        <w:keepNext/>
        <w:suppressLineNumbers/>
        <w:suppressAutoHyphens/>
        <w:contextualSpacing/>
        <w:jc w:val="both"/>
        <w:rPr>
          <w:sz w:val="20"/>
          <w:szCs w:val="20"/>
          <w:lang w:val="x-none" w:eastAsia="ar-SA"/>
        </w:rPr>
      </w:pPr>
      <w:r w:rsidRPr="00857E25">
        <w:rPr>
          <w:sz w:val="20"/>
          <w:szCs w:val="20"/>
          <w:lang w:val="x-none" w:eastAsia="ar-SA"/>
        </w:rPr>
        <w:t>Рассылка: дело,</w:t>
      </w:r>
      <w:r w:rsidRPr="00857E25">
        <w:rPr>
          <w:sz w:val="20"/>
          <w:szCs w:val="20"/>
          <w:lang w:eastAsia="ar-SA"/>
        </w:rPr>
        <w:t xml:space="preserve"> </w:t>
      </w:r>
      <w:r w:rsidRPr="00857E25">
        <w:rPr>
          <w:sz w:val="20"/>
          <w:szCs w:val="20"/>
          <w:lang w:val="x-none" w:eastAsia="ar-SA"/>
        </w:rPr>
        <w:t xml:space="preserve">первый заместитель Главы </w:t>
      </w:r>
      <w:r w:rsidRPr="00857E25">
        <w:rPr>
          <w:sz w:val="20"/>
          <w:szCs w:val="20"/>
          <w:lang w:eastAsia="ar-SA"/>
        </w:rPr>
        <w:t>МО</w:t>
      </w:r>
      <w:r w:rsidRPr="00857E25">
        <w:rPr>
          <w:sz w:val="20"/>
          <w:szCs w:val="20"/>
          <w:lang w:val="x-none" w:eastAsia="ar-SA"/>
        </w:rPr>
        <w:t xml:space="preserve"> </w:t>
      </w:r>
      <w:proofErr w:type="spellStart"/>
      <w:r w:rsidRPr="00857E25">
        <w:rPr>
          <w:sz w:val="20"/>
          <w:szCs w:val="20"/>
          <w:lang w:val="x-none" w:eastAsia="ar-SA"/>
        </w:rPr>
        <w:t>г.Саяногорск</w:t>
      </w:r>
      <w:proofErr w:type="spellEnd"/>
      <w:r w:rsidRPr="00857E25">
        <w:rPr>
          <w:sz w:val="20"/>
          <w:szCs w:val="20"/>
          <w:lang w:val="x-none" w:eastAsia="ar-SA"/>
        </w:rPr>
        <w:t xml:space="preserve">, </w:t>
      </w:r>
      <w:r w:rsidRPr="00857E25">
        <w:rPr>
          <w:sz w:val="20"/>
          <w:szCs w:val="20"/>
          <w:lang w:eastAsia="ar-SA"/>
        </w:rPr>
        <w:t>БФУ,</w:t>
      </w:r>
      <w:r w:rsidRPr="00857E25">
        <w:rPr>
          <w:sz w:val="20"/>
          <w:szCs w:val="20"/>
          <w:lang w:val="x-none" w:eastAsia="ar-SA"/>
        </w:rPr>
        <w:t xml:space="preserve"> бухгалтер</w:t>
      </w:r>
      <w:r w:rsidRPr="00857E25">
        <w:rPr>
          <w:sz w:val="20"/>
          <w:szCs w:val="20"/>
          <w:lang w:eastAsia="ar-SA"/>
        </w:rPr>
        <w:t>ия</w:t>
      </w:r>
      <w:r w:rsidRPr="00857E25">
        <w:rPr>
          <w:sz w:val="20"/>
          <w:szCs w:val="20"/>
          <w:lang w:val="x-none" w:eastAsia="ar-SA"/>
        </w:rPr>
        <w:t xml:space="preserve"> Администрации </w:t>
      </w:r>
      <w:r w:rsidRPr="00857E25">
        <w:rPr>
          <w:sz w:val="20"/>
          <w:szCs w:val="20"/>
          <w:lang w:eastAsia="ar-SA"/>
        </w:rPr>
        <w:t>МО</w:t>
      </w:r>
      <w:r w:rsidRPr="00857E25">
        <w:rPr>
          <w:sz w:val="20"/>
          <w:szCs w:val="20"/>
          <w:lang w:val="x-none" w:eastAsia="ar-SA"/>
        </w:rPr>
        <w:t xml:space="preserve"> </w:t>
      </w:r>
      <w:proofErr w:type="spellStart"/>
      <w:r w:rsidRPr="00857E25">
        <w:rPr>
          <w:sz w:val="20"/>
          <w:szCs w:val="20"/>
          <w:lang w:val="x-none" w:eastAsia="ar-SA"/>
        </w:rPr>
        <w:t>г.Саяногорск</w:t>
      </w:r>
      <w:proofErr w:type="spellEnd"/>
      <w:r w:rsidRPr="00857E25">
        <w:rPr>
          <w:sz w:val="20"/>
          <w:szCs w:val="20"/>
          <w:lang w:val="x-none" w:eastAsia="ar-SA"/>
        </w:rPr>
        <w:t xml:space="preserve">, </w:t>
      </w:r>
      <w:proofErr w:type="spellStart"/>
      <w:r w:rsidRPr="00857E25">
        <w:rPr>
          <w:sz w:val="20"/>
          <w:szCs w:val="20"/>
          <w:lang w:eastAsia="ar-SA"/>
        </w:rPr>
        <w:t>УГОиЧС</w:t>
      </w:r>
      <w:proofErr w:type="spellEnd"/>
      <w:r w:rsidRPr="00857E25">
        <w:rPr>
          <w:sz w:val="20"/>
          <w:szCs w:val="20"/>
          <w:lang w:val="x-none" w:eastAsia="ar-SA"/>
        </w:rPr>
        <w:t>, Отдел</w:t>
      </w:r>
      <w:r w:rsidRPr="00857E25">
        <w:rPr>
          <w:sz w:val="20"/>
          <w:szCs w:val="20"/>
          <w:lang w:eastAsia="ar-SA"/>
        </w:rPr>
        <w:t xml:space="preserve"> по взаимодействию со СМИ и СО</w:t>
      </w:r>
      <w:r w:rsidRPr="00857E25">
        <w:rPr>
          <w:sz w:val="20"/>
          <w:szCs w:val="20"/>
          <w:lang w:val="x-none" w:eastAsia="ar-SA"/>
        </w:rPr>
        <w:t xml:space="preserve">, </w:t>
      </w:r>
      <w:proofErr w:type="spellStart"/>
      <w:r w:rsidRPr="00857E25">
        <w:rPr>
          <w:sz w:val="20"/>
          <w:szCs w:val="20"/>
          <w:lang w:val="x-none" w:eastAsia="ar-SA"/>
        </w:rPr>
        <w:t>КонсультантПлюс</w:t>
      </w:r>
      <w:proofErr w:type="spellEnd"/>
    </w:p>
    <w:p w:rsidR="00F7753C" w:rsidRPr="00F7753C" w:rsidRDefault="00F7753C" w:rsidP="002471AB">
      <w:pPr>
        <w:autoSpaceDE w:val="0"/>
        <w:autoSpaceDN w:val="0"/>
        <w:adjustRightInd w:val="0"/>
        <w:rPr>
          <w:sz w:val="28"/>
          <w:szCs w:val="28"/>
          <w:lang w:val="x-none"/>
        </w:rPr>
      </w:pPr>
    </w:p>
    <w:sectPr w:rsidR="00F7753C" w:rsidRPr="00F7753C" w:rsidSect="00662192"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0A" w:rsidRDefault="00B55E0A">
      <w:r>
        <w:separator/>
      </w:r>
    </w:p>
  </w:endnote>
  <w:endnote w:type="continuationSeparator" w:id="0">
    <w:p w:rsidR="00B55E0A" w:rsidRDefault="00B5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0A" w:rsidRDefault="00B55E0A">
      <w:r>
        <w:separator/>
      </w:r>
    </w:p>
  </w:footnote>
  <w:footnote w:type="continuationSeparator" w:id="0">
    <w:p w:rsidR="00B55E0A" w:rsidRDefault="00B5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304393A"/>
    <w:multiLevelType w:val="hybridMultilevel"/>
    <w:tmpl w:val="4460776A"/>
    <w:lvl w:ilvl="0" w:tplc="8DC680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E14F0"/>
    <w:multiLevelType w:val="hybridMultilevel"/>
    <w:tmpl w:val="C22E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84FB5"/>
    <w:multiLevelType w:val="hybridMultilevel"/>
    <w:tmpl w:val="2AD0D408"/>
    <w:lvl w:ilvl="0" w:tplc="546E651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C1B91"/>
    <w:multiLevelType w:val="multilevel"/>
    <w:tmpl w:val="34203402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620" w:hanging="720"/>
      </w:pPr>
    </w:lvl>
    <w:lvl w:ilvl="2">
      <w:start w:val="2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7">
    <w:nsid w:val="348C2AB8"/>
    <w:multiLevelType w:val="multilevel"/>
    <w:tmpl w:val="3690B3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F624F27"/>
    <w:multiLevelType w:val="multilevel"/>
    <w:tmpl w:val="AF562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5B825DA7"/>
    <w:multiLevelType w:val="hybridMultilevel"/>
    <w:tmpl w:val="01EE5018"/>
    <w:lvl w:ilvl="0" w:tplc="2E0E536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E7397D"/>
    <w:multiLevelType w:val="multilevel"/>
    <w:tmpl w:val="4B9E80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53"/>
    <w:rsid w:val="000032FB"/>
    <w:rsid w:val="00004987"/>
    <w:rsid w:val="000061AE"/>
    <w:rsid w:val="00010651"/>
    <w:rsid w:val="00013A76"/>
    <w:rsid w:val="00013CE9"/>
    <w:rsid w:val="000207D8"/>
    <w:rsid w:val="000221E0"/>
    <w:rsid w:val="00022753"/>
    <w:rsid w:val="0002358E"/>
    <w:rsid w:val="000238A3"/>
    <w:rsid w:val="00023AD9"/>
    <w:rsid w:val="00024CBB"/>
    <w:rsid w:val="000264BF"/>
    <w:rsid w:val="000273C0"/>
    <w:rsid w:val="0003152C"/>
    <w:rsid w:val="0003294E"/>
    <w:rsid w:val="00033D72"/>
    <w:rsid w:val="000355B6"/>
    <w:rsid w:val="000416EA"/>
    <w:rsid w:val="00044B55"/>
    <w:rsid w:val="00051640"/>
    <w:rsid w:val="000519ED"/>
    <w:rsid w:val="00051B55"/>
    <w:rsid w:val="00055862"/>
    <w:rsid w:val="000603CA"/>
    <w:rsid w:val="00061F37"/>
    <w:rsid w:val="0006530D"/>
    <w:rsid w:val="00066D8C"/>
    <w:rsid w:val="00072772"/>
    <w:rsid w:val="000730D8"/>
    <w:rsid w:val="00073135"/>
    <w:rsid w:val="000758B7"/>
    <w:rsid w:val="0007725D"/>
    <w:rsid w:val="00077621"/>
    <w:rsid w:val="00081462"/>
    <w:rsid w:val="00082205"/>
    <w:rsid w:val="00085D6A"/>
    <w:rsid w:val="000878DD"/>
    <w:rsid w:val="00087A25"/>
    <w:rsid w:val="000940F5"/>
    <w:rsid w:val="00096B99"/>
    <w:rsid w:val="00097078"/>
    <w:rsid w:val="000A1110"/>
    <w:rsid w:val="000A1BE5"/>
    <w:rsid w:val="000A21F5"/>
    <w:rsid w:val="000A4636"/>
    <w:rsid w:val="000A521E"/>
    <w:rsid w:val="000A60F3"/>
    <w:rsid w:val="000B1ADD"/>
    <w:rsid w:val="000B39ED"/>
    <w:rsid w:val="000B4E6C"/>
    <w:rsid w:val="000B5CB7"/>
    <w:rsid w:val="000B6371"/>
    <w:rsid w:val="000B6B90"/>
    <w:rsid w:val="000B6C54"/>
    <w:rsid w:val="000C0A51"/>
    <w:rsid w:val="000C4CE3"/>
    <w:rsid w:val="000C7E5F"/>
    <w:rsid w:val="000D0A65"/>
    <w:rsid w:val="000D4351"/>
    <w:rsid w:val="000D4D58"/>
    <w:rsid w:val="000E00A3"/>
    <w:rsid w:val="000E0B30"/>
    <w:rsid w:val="000E16E7"/>
    <w:rsid w:val="000E219C"/>
    <w:rsid w:val="000E36F8"/>
    <w:rsid w:val="000E3958"/>
    <w:rsid w:val="000E5B58"/>
    <w:rsid w:val="000E5D97"/>
    <w:rsid w:val="000E613D"/>
    <w:rsid w:val="000F1D17"/>
    <w:rsid w:val="000F31C2"/>
    <w:rsid w:val="000F49F8"/>
    <w:rsid w:val="000F7136"/>
    <w:rsid w:val="001030DE"/>
    <w:rsid w:val="0010662F"/>
    <w:rsid w:val="0010788D"/>
    <w:rsid w:val="00107892"/>
    <w:rsid w:val="00107E09"/>
    <w:rsid w:val="00110DF4"/>
    <w:rsid w:val="00112527"/>
    <w:rsid w:val="00115662"/>
    <w:rsid w:val="00116500"/>
    <w:rsid w:val="00117A53"/>
    <w:rsid w:val="00121812"/>
    <w:rsid w:val="00123D88"/>
    <w:rsid w:val="001241DA"/>
    <w:rsid w:val="00131E1E"/>
    <w:rsid w:val="00132524"/>
    <w:rsid w:val="001341D2"/>
    <w:rsid w:val="00135F35"/>
    <w:rsid w:val="00136F40"/>
    <w:rsid w:val="0014313F"/>
    <w:rsid w:val="00143EF0"/>
    <w:rsid w:val="00144B39"/>
    <w:rsid w:val="001503FB"/>
    <w:rsid w:val="00154CE9"/>
    <w:rsid w:val="0015623E"/>
    <w:rsid w:val="00163BFC"/>
    <w:rsid w:val="00164523"/>
    <w:rsid w:val="00164E38"/>
    <w:rsid w:val="00165639"/>
    <w:rsid w:val="00165E5C"/>
    <w:rsid w:val="00167E8E"/>
    <w:rsid w:val="00170108"/>
    <w:rsid w:val="00173C11"/>
    <w:rsid w:val="00174B61"/>
    <w:rsid w:val="001760EE"/>
    <w:rsid w:val="0017719E"/>
    <w:rsid w:val="00185219"/>
    <w:rsid w:val="0018644C"/>
    <w:rsid w:val="0019577E"/>
    <w:rsid w:val="0019792D"/>
    <w:rsid w:val="00197C2B"/>
    <w:rsid w:val="001A1E9A"/>
    <w:rsid w:val="001A33A7"/>
    <w:rsid w:val="001A4A0C"/>
    <w:rsid w:val="001A5C05"/>
    <w:rsid w:val="001A5F25"/>
    <w:rsid w:val="001A6BAA"/>
    <w:rsid w:val="001A7C9E"/>
    <w:rsid w:val="001C05B2"/>
    <w:rsid w:val="001C23A2"/>
    <w:rsid w:val="001C6DF2"/>
    <w:rsid w:val="001C73A4"/>
    <w:rsid w:val="001D1055"/>
    <w:rsid w:val="001D17DC"/>
    <w:rsid w:val="001D1820"/>
    <w:rsid w:val="001D2245"/>
    <w:rsid w:val="001D47C7"/>
    <w:rsid w:val="001D51A7"/>
    <w:rsid w:val="001D56C8"/>
    <w:rsid w:val="001D65B9"/>
    <w:rsid w:val="001E03CF"/>
    <w:rsid w:val="001E725F"/>
    <w:rsid w:val="001F179C"/>
    <w:rsid w:val="001F1907"/>
    <w:rsid w:val="001F24BB"/>
    <w:rsid w:val="001F2ED0"/>
    <w:rsid w:val="001F3BB8"/>
    <w:rsid w:val="001F5467"/>
    <w:rsid w:val="00200F2D"/>
    <w:rsid w:val="00204E88"/>
    <w:rsid w:val="00210E03"/>
    <w:rsid w:val="00215CE5"/>
    <w:rsid w:val="002231B2"/>
    <w:rsid w:val="00223926"/>
    <w:rsid w:val="00223B31"/>
    <w:rsid w:val="00225ACB"/>
    <w:rsid w:val="00227C56"/>
    <w:rsid w:val="00227FC1"/>
    <w:rsid w:val="002307A5"/>
    <w:rsid w:val="00230A39"/>
    <w:rsid w:val="0023375C"/>
    <w:rsid w:val="002369DA"/>
    <w:rsid w:val="00237152"/>
    <w:rsid w:val="002374C9"/>
    <w:rsid w:val="002412BA"/>
    <w:rsid w:val="002432BF"/>
    <w:rsid w:val="0024441E"/>
    <w:rsid w:val="00245FCF"/>
    <w:rsid w:val="002471AB"/>
    <w:rsid w:val="0025155D"/>
    <w:rsid w:val="00251CB5"/>
    <w:rsid w:val="0025569A"/>
    <w:rsid w:val="0025705C"/>
    <w:rsid w:val="00261DCA"/>
    <w:rsid w:val="002633C6"/>
    <w:rsid w:val="0026422C"/>
    <w:rsid w:val="002648BF"/>
    <w:rsid w:val="0026556F"/>
    <w:rsid w:val="00266FD6"/>
    <w:rsid w:val="00281B2B"/>
    <w:rsid w:val="0028433F"/>
    <w:rsid w:val="0028616D"/>
    <w:rsid w:val="00286A0D"/>
    <w:rsid w:val="00286DFA"/>
    <w:rsid w:val="002878EC"/>
    <w:rsid w:val="00291EA8"/>
    <w:rsid w:val="00295C43"/>
    <w:rsid w:val="002A24A7"/>
    <w:rsid w:val="002A2F8E"/>
    <w:rsid w:val="002A4350"/>
    <w:rsid w:val="002A6BF5"/>
    <w:rsid w:val="002B6807"/>
    <w:rsid w:val="002B76A6"/>
    <w:rsid w:val="002C3E12"/>
    <w:rsid w:val="002C4973"/>
    <w:rsid w:val="002C4F7B"/>
    <w:rsid w:val="002C743A"/>
    <w:rsid w:val="002D1170"/>
    <w:rsid w:val="002D2050"/>
    <w:rsid w:val="002E00AA"/>
    <w:rsid w:val="002E047D"/>
    <w:rsid w:val="002E085B"/>
    <w:rsid w:val="002E0DB0"/>
    <w:rsid w:val="002E0DF5"/>
    <w:rsid w:val="002E1A1E"/>
    <w:rsid w:val="002E1D5D"/>
    <w:rsid w:val="002E3058"/>
    <w:rsid w:val="002E5036"/>
    <w:rsid w:val="002E6370"/>
    <w:rsid w:val="002F088A"/>
    <w:rsid w:val="002F1F0B"/>
    <w:rsid w:val="002F491A"/>
    <w:rsid w:val="0030147E"/>
    <w:rsid w:val="00302E57"/>
    <w:rsid w:val="00304C13"/>
    <w:rsid w:val="00310EB9"/>
    <w:rsid w:val="003126CF"/>
    <w:rsid w:val="003129C6"/>
    <w:rsid w:val="003149BF"/>
    <w:rsid w:val="00314D78"/>
    <w:rsid w:val="00315D57"/>
    <w:rsid w:val="00320553"/>
    <w:rsid w:val="00321962"/>
    <w:rsid w:val="003223BA"/>
    <w:rsid w:val="00326196"/>
    <w:rsid w:val="00326FAB"/>
    <w:rsid w:val="003272C9"/>
    <w:rsid w:val="003278A4"/>
    <w:rsid w:val="00333858"/>
    <w:rsid w:val="00333A2A"/>
    <w:rsid w:val="00333BDA"/>
    <w:rsid w:val="00333FCC"/>
    <w:rsid w:val="0033675A"/>
    <w:rsid w:val="00336D5E"/>
    <w:rsid w:val="00343ADA"/>
    <w:rsid w:val="00346B20"/>
    <w:rsid w:val="003477CB"/>
    <w:rsid w:val="00353497"/>
    <w:rsid w:val="00363D23"/>
    <w:rsid w:val="003642F7"/>
    <w:rsid w:val="00364F79"/>
    <w:rsid w:val="003664D7"/>
    <w:rsid w:val="00366D73"/>
    <w:rsid w:val="003676C1"/>
    <w:rsid w:val="00367C41"/>
    <w:rsid w:val="00371B72"/>
    <w:rsid w:val="00373587"/>
    <w:rsid w:val="00376A9C"/>
    <w:rsid w:val="003803B7"/>
    <w:rsid w:val="00380A13"/>
    <w:rsid w:val="00382587"/>
    <w:rsid w:val="00384119"/>
    <w:rsid w:val="0038479C"/>
    <w:rsid w:val="00386F23"/>
    <w:rsid w:val="00391A63"/>
    <w:rsid w:val="00391EA0"/>
    <w:rsid w:val="003967D7"/>
    <w:rsid w:val="003976E3"/>
    <w:rsid w:val="003A0BBA"/>
    <w:rsid w:val="003A1BED"/>
    <w:rsid w:val="003A258B"/>
    <w:rsid w:val="003A26E8"/>
    <w:rsid w:val="003A3324"/>
    <w:rsid w:val="003B147C"/>
    <w:rsid w:val="003B4932"/>
    <w:rsid w:val="003B4CF7"/>
    <w:rsid w:val="003B7A83"/>
    <w:rsid w:val="003C3286"/>
    <w:rsid w:val="003C60CC"/>
    <w:rsid w:val="003C7A92"/>
    <w:rsid w:val="003C7B9C"/>
    <w:rsid w:val="003D5C6C"/>
    <w:rsid w:val="003D6831"/>
    <w:rsid w:val="003D683E"/>
    <w:rsid w:val="003E1650"/>
    <w:rsid w:val="003E26FA"/>
    <w:rsid w:val="003E51DE"/>
    <w:rsid w:val="003E67A5"/>
    <w:rsid w:val="003E7D67"/>
    <w:rsid w:val="003E7F70"/>
    <w:rsid w:val="003F1596"/>
    <w:rsid w:val="003F4D25"/>
    <w:rsid w:val="003F7BEF"/>
    <w:rsid w:val="004011A1"/>
    <w:rsid w:val="0040570C"/>
    <w:rsid w:val="0040700C"/>
    <w:rsid w:val="0040793F"/>
    <w:rsid w:val="00412C39"/>
    <w:rsid w:val="0041424E"/>
    <w:rsid w:val="004147DC"/>
    <w:rsid w:val="00415FD1"/>
    <w:rsid w:val="0042061C"/>
    <w:rsid w:val="00423143"/>
    <w:rsid w:val="004305FD"/>
    <w:rsid w:val="00432898"/>
    <w:rsid w:val="00432C46"/>
    <w:rsid w:val="00441278"/>
    <w:rsid w:val="00443E99"/>
    <w:rsid w:val="00444F08"/>
    <w:rsid w:val="00446D4D"/>
    <w:rsid w:val="00447A92"/>
    <w:rsid w:val="00447BCA"/>
    <w:rsid w:val="0045054A"/>
    <w:rsid w:val="00450CF8"/>
    <w:rsid w:val="004551C4"/>
    <w:rsid w:val="00460661"/>
    <w:rsid w:val="00463D4E"/>
    <w:rsid w:val="00463F25"/>
    <w:rsid w:val="0046447E"/>
    <w:rsid w:val="004668C1"/>
    <w:rsid w:val="004671CC"/>
    <w:rsid w:val="0046765B"/>
    <w:rsid w:val="00470293"/>
    <w:rsid w:val="00472BE6"/>
    <w:rsid w:val="00473F48"/>
    <w:rsid w:val="00474652"/>
    <w:rsid w:val="00474EF5"/>
    <w:rsid w:val="00475843"/>
    <w:rsid w:val="00476555"/>
    <w:rsid w:val="00477139"/>
    <w:rsid w:val="004775A9"/>
    <w:rsid w:val="00480B4A"/>
    <w:rsid w:val="004844F0"/>
    <w:rsid w:val="004847AA"/>
    <w:rsid w:val="00484C71"/>
    <w:rsid w:val="00484CD4"/>
    <w:rsid w:val="00487400"/>
    <w:rsid w:val="004875B1"/>
    <w:rsid w:val="004906FC"/>
    <w:rsid w:val="004918A7"/>
    <w:rsid w:val="004920EF"/>
    <w:rsid w:val="00492149"/>
    <w:rsid w:val="004A0340"/>
    <w:rsid w:val="004A094D"/>
    <w:rsid w:val="004A18CC"/>
    <w:rsid w:val="004A2391"/>
    <w:rsid w:val="004A253B"/>
    <w:rsid w:val="004A451F"/>
    <w:rsid w:val="004A7735"/>
    <w:rsid w:val="004B2626"/>
    <w:rsid w:val="004B5108"/>
    <w:rsid w:val="004C00CF"/>
    <w:rsid w:val="004C339A"/>
    <w:rsid w:val="004C4178"/>
    <w:rsid w:val="004C4FC8"/>
    <w:rsid w:val="004C6146"/>
    <w:rsid w:val="004C701B"/>
    <w:rsid w:val="004D0869"/>
    <w:rsid w:val="004D110C"/>
    <w:rsid w:val="004D29CD"/>
    <w:rsid w:val="004D323D"/>
    <w:rsid w:val="004D4CD5"/>
    <w:rsid w:val="004D6597"/>
    <w:rsid w:val="004D7B9D"/>
    <w:rsid w:val="004E216F"/>
    <w:rsid w:val="004E3D21"/>
    <w:rsid w:val="004E3E10"/>
    <w:rsid w:val="004E550C"/>
    <w:rsid w:val="004E6247"/>
    <w:rsid w:val="004E6E6C"/>
    <w:rsid w:val="004E7891"/>
    <w:rsid w:val="004F381C"/>
    <w:rsid w:val="004F4680"/>
    <w:rsid w:val="004F51E2"/>
    <w:rsid w:val="004F56DF"/>
    <w:rsid w:val="004F5D87"/>
    <w:rsid w:val="004F5EA6"/>
    <w:rsid w:val="004F6126"/>
    <w:rsid w:val="004F62F5"/>
    <w:rsid w:val="00500EEA"/>
    <w:rsid w:val="0050301C"/>
    <w:rsid w:val="005046F9"/>
    <w:rsid w:val="00506E4D"/>
    <w:rsid w:val="00510CF4"/>
    <w:rsid w:val="00525BB6"/>
    <w:rsid w:val="00531FB7"/>
    <w:rsid w:val="00532647"/>
    <w:rsid w:val="00534BA9"/>
    <w:rsid w:val="005363C6"/>
    <w:rsid w:val="00540E53"/>
    <w:rsid w:val="0054137C"/>
    <w:rsid w:val="00543307"/>
    <w:rsid w:val="0054374D"/>
    <w:rsid w:val="00543D76"/>
    <w:rsid w:val="005450C4"/>
    <w:rsid w:val="005462B0"/>
    <w:rsid w:val="0054720B"/>
    <w:rsid w:val="00550393"/>
    <w:rsid w:val="00550838"/>
    <w:rsid w:val="00554151"/>
    <w:rsid w:val="00554ACB"/>
    <w:rsid w:val="00556D79"/>
    <w:rsid w:val="00556F6F"/>
    <w:rsid w:val="005600CB"/>
    <w:rsid w:val="00560B6E"/>
    <w:rsid w:val="00560C58"/>
    <w:rsid w:val="0056607D"/>
    <w:rsid w:val="00566412"/>
    <w:rsid w:val="00572F4C"/>
    <w:rsid w:val="00577810"/>
    <w:rsid w:val="0058086F"/>
    <w:rsid w:val="00580AA7"/>
    <w:rsid w:val="005822EE"/>
    <w:rsid w:val="005905A9"/>
    <w:rsid w:val="00592302"/>
    <w:rsid w:val="00594252"/>
    <w:rsid w:val="005956A6"/>
    <w:rsid w:val="005A02BB"/>
    <w:rsid w:val="005A0344"/>
    <w:rsid w:val="005A0711"/>
    <w:rsid w:val="005A1244"/>
    <w:rsid w:val="005A191D"/>
    <w:rsid w:val="005A2248"/>
    <w:rsid w:val="005A320F"/>
    <w:rsid w:val="005A4262"/>
    <w:rsid w:val="005A6148"/>
    <w:rsid w:val="005B2AB0"/>
    <w:rsid w:val="005B3B9A"/>
    <w:rsid w:val="005B44A3"/>
    <w:rsid w:val="005C014B"/>
    <w:rsid w:val="005C2517"/>
    <w:rsid w:val="005C3498"/>
    <w:rsid w:val="005C4E5A"/>
    <w:rsid w:val="005C5BD8"/>
    <w:rsid w:val="005C7CB8"/>
    <w:rsid w:val="005D00DE"/>
    <w:rsid w:val="005D0B79"/>
    <w:rsid w:val="005D684A"/>
    <w:rsid w:val="005D7503"/>
    <w:rsid w:val="005E0228"/>
    <w:rsid w:val="005E1086"/>
    <w:rsid w:val="005E14D3"/>
    <w:rsid w:val="005E1ACE"/>
    <w:rsid w:val="005E2C38"/>
    <w:rsid w:val="005E41F4"/>
    <w:rsid w:val="005E4954"/>
    <w:rsid w:val="005E5C49"/>
    <w:rsid w:val="005F3412"/>
    <w:rsid w:val="005F426A"/>
    <w:rsid w:val="005F5BB2"/>
    <w:rsid w:val="00602AA0"/>
    <w:rsid w:val="00602DD5"/>
    <w:rsid w:val="00605C47"/>
    <w:rsid w:val="00606DE7"/>
    <w:rsid w:val="006115DC"/>
    <w:rsid w:val="006116C2"/>
    <w:rsid w:val="00614964"/>
    <w:rsid w:val="00617D11"/>
    <w:rsid w:val="006207F3"/>
    <w:rsid w:val="006218DE"/>
    <w:rsid w:val="00624392"/>
    <w:rsid w:val="00625A81"/>
    <w:rsid w:val="006272A7"/>
    <w:rsid w:val="00627D6B"/>
    <w:rsid w:val="00630140"/>
    <w:rsid w:val="006373F3"/>
    <w:rsid w:val="00640B99"/>
    <w:rsid w:val="00640E56"/>
    <w:rsid w:val="00642774"/>
    <w:rsid w:val="00643662"/>
    <w:rsid w:val="00645517"/>
    <w:rsid w:val="00647CBF"/>
    <w:rsid w:val="00653434"/>
    <w:rsid w:val="00653440"/>
    <w:rsid w:val="006552AF"/>
    <w:rsid w:val="006564AA"/>
    <w:rsid w:val="006613A4"/>
    <w:rsid w:val="00662192"/>
    <w:rsid w:val="00662208"/>
    <w:rsid w:val="00662457"/>
    <w:rsid w:val="00663639"/>
    <w:rsid w:val="00665BB2"/>
    <w:rsid w:val="00666BEE"/>
    <w:rsid w:val="00667E9A"/>
    <w:rsid w:val="00672F1A"/>
    <w:rsid w:val="00674809"/>
    <w:rsid w:val="0067736C"/>
    <w:rsid w:val="00680685"/>
    <w:rsid w:val="00680B1A"/>
    <w:rsid w:val="00680FF1"/>
    <w:rsid w:val="00681D9B"/>
    <w:rsid w:val="00683299"/>
    <w:rsid w:val="00686651"/>
    <w:rsid w:val="006928FA"/>
    <w:rsid w:val="006944D2"/>
    <w:rsid w:val="00695F4D"/>
    <w:rsid w:val="00696973"/>
    <w:rsid w:val="006969A7"/>
    <w:rsid w:val="006969AA"/>
    <w:rsid w:val="00696ABB"/>
    <w:rsid w:val="006A10B2"/>
    <w:rsid w:val="006A7D4C"/>
    <w:rsid w:val="006A7EAA"/>
    <w:rsid w:val="006B3FF6"/>
    <w:rsid w:val="006B6E34"/>
    <w:rsid w:val="006B720F"/>
    <w:rsid w:val="006C0245"/>
    <w:rsid w:val="006C03CE"/>
    <w:rsid w:val="006C3620"/>
    <w:rsid w:val="006C6426"/>
    <w:rsid w:val="006D13E8"/>
    <w:rsid w:val="006D2ED0"/>
    <w:rsid w:val="006D453A"/>
    <w:rsid w:val="006D5446"/>
    <w:rsid w:val="006D5F69"/>
    <w:rsid w:val="006D7FA2"/>
    <w:rsid w:val="006E1A12"/>
    <w:rsid w:val="006F0F35"/>
    <w:rsid w:val="00706383"/>
    <w:rsid w:val="00711066"/>
    <w:rsid w:val="007112C8"/>
    <w:rsid w:val="00712D66"/>
    <w:rsid w:val="007153A1"/>
    <w:rsid w:val="00716E2D"/>
    <w:rsid w:val="007225B1"/>
    <w:rsid w:val="00723414"/>
    <w:rsid w:val="00726B13"/>
    <w:rsid w:val="00730F5D"/>
    <w:rsid w:val="0073101F"/>
    <w:rsid w:val="00734FC0"/>
    <w:rsid w:val="007402C0"/>
    <w:rsid w:val="00743681"/>
    <w:rsid w:val="00745737"/>
    <w:rsid w:val="0074582B"/>
    <w:rsid w:val="00746EB2"/>
    <w:rsid w:val="00747146"/>
    <w:rsid w:val="00750722"/>
    <w:rsid w:val="0075280E"/>
    <w:rsid w:val="00754933"/>
    <w:rsid w:val="007601D2"/>
    <w:rsid w:val="007624E3"/>
    <w:rsid w:val="00762DD9"/>
    <w:rsid w:val="00763DAB"/>
    <w:rsid w:val="007650EF"/>
    <w:rsid w:val="007666B8"/>
    <w:rsid w:val="00770A11"/>
    <w:rsid w:val="007734BB"/>
    <w:rsid w:val="007754B5"/>
    <w:rsid w:val="00775811"/>
    <w:rsid w:val="00776961"/>
    <w:rsid w:val="00776A80"/>
    <w:rsid w:val="00780FB6"/>
    <w:rsid w:val="00783BD6"/>
    <w:rsid w:val="00787668"/>
    <w:rsid w:val="00791A78"/>
    <w:rsid w:val="00795EDD"/>
    <w:rsid w:val="007978FB"/>
    <w:rsid w:val="007A24F0"/>
    <w:rsid w:val="007A3B1A"/>
    <w:rsid w:val="007A3C59"/>
    <w:rsid w:val="007A4627"/>
    <w:rsid w:val="007A55AC"/>
    <w:rsid w:val="007A561A"/>
    <w:rsid w:val="007A5F29"/>
    <w:rsid w:val="007A74BF"/>
    <w:rsid w:val="007A7B5A"/>
    <w:rsid w:val="007B0704"/>
    <w:rsid w:val="007B2358"/>
    <w:rsid w:val="007B2C5E"/>
    <w:rsid w:val="007B7ED9"/>
    <w:rsid w:val="007C4C8E"/>
    <w:rsid w:val="007D09D9"/>
    <w:rsid w:val="007D2927"/>
    <w:rsid w:val="007D38FE"/>
    <w:rsid w:val="007D56FD"/>
    <w:rsid w:val="007E460B"/>
    <w:rsid w:val="007E4797"/>
    <w:rsid w:val="007F207A"/>
    <w:rsid w:val="007F7986"/>
    <w:rsid w:val="00801712"/>
    <w:rsid w:val="00802543"/>
    <w:rsid w:val="00802F0D"/>
    <w:rsid w:val="00803627"/>
    <w:rsid w:val="00803B18"/>
    <w:rsid w:val="00804A3B"/>
    <w:rsid w:val="0081151E"/>
    <w:rsid w:val="008154DC"/>
    <w:rsid w:val="0081551C"/>
    <w:rsid w:val="0081659C"/>
    <w:rsid w:val="008203BF"/>
    <w:rsid w:val="008213AD"/>
    <w:rsid w:val="00825207"/>
    <w:rsid w:val="00827684"/>
    <w:rsid w:val="0083089C"/>
    <w:rsid w:val="00833E98"/>
    <w:rsid w:val="00835EA8"/>
    <w:rsid w:val="00837434"/>
    <w:rsid w:val="00843BD2"/>
    <w:rsid w:val="00845BDF"/>
    <w:rsid w:val="00847C4B"/>
    <w:rsid w:val="00851457"/>
    <w:rsid w:val="00852C45"/>
    <w:rsid w:val="00852FEB"/>
    <w:rsid w:val="0085323C"/>
    <w:rsid w:val="0085720F"/>
    <w:rsid w:val="00860AD0"/>
    <w:rsid w:val="008616A7"/>
    <w:rsid w:val="008617F3"/>
    <w:rsid w:val="00870406"/>
    <w:rsid w:val="00870652"/>
    <w:rsid w:val="00872631"/>
    <w:rsid w:val="0087344F"/>
    <w:rsid w:val="00883158"/>
    <w:rsid w:val="00883901"/>
    <w:rsid w:val="0088429B"/>
    <w:rsid w:val="0088568E"/>
    <w:rsid w:val="00891AFA"/>
    <w:rsid w:val="008923D3"/>
    <w:rsid w:val="00892742"/>
    <w:rsid w:val="00895840"/>
    <w:rsid w:val="0089789B"/>
    <w:rsid w:val="008A15DE"/>
    <w:rsid w:val="008A2141"/>
    <w:rsid w:val="008A256B"/>
    <w:rsid w:val="008A2A8D"/>
    <w:rsid w:val="008A6858"/>
    <w:rsid w:val="008A6E85"/>
    <w:rsid w:val="008B13B1"/>
    <w:rsid w:val="008B46A6"/>
    <w:rsid w:val="008B56D3"/>
    <w:rsid w:val="008C02B2"/>
    <w:rsid w:val="008C032F"/>
    <w:rsid w:val="008C0CE2"/>
    <w:rsid w:val="008C0E8B"/>
    <w:rsid w:val="008C1B05"/>
    <w:rsid w:val="008C3B20"/>
    <w:rsid w:val="008C4731"/>
    <w:rsid w:val="008C5EC2"/>
    <w:rsid w:val="008C6F54"/>
    <w:rsid w:val="008D1328"/>
    <w:rsid w:val="008D153D"/>
    <w:rsid w:val="008D2579"/>
    <w:rsid w:val="008D7F13"/>
    <w:rsid w:val="008E00A8"/>
    <w:rsid w:val="008E0AC8"/>
    <w:rsid w:val="008E3ABC"/>
    <w:rsid w:val="008E4476"/>
    <w:rsid w:val="008E5121"/>
    <w:rsid w:val="008E5750"/>
    <w:rsid w:val="008E790F"/>
    <w:rsid w:val="00901BA4"/>
    <w:rsid w:val="00903A6B"/>
    <w:rsid w:val="009110B1"/>
    <w:rsid w:val="00912AC7"/>
    <w:rsid w:val="009132CD"/>
    <w:rsid w:val="00914162"/>
    <w:rsid w:val="00914AF9"/>
    <w:rsid w:val="00915FC1"/>
    <w:rsid w:val="00917565"/>
    <w:rsid w:val="009176BE"/>
    <w:rsid w:val="00922096"/>
    <w:rsid w:val="00923578"/>
    <w:rsid w:val="009253DA"/>
    <w:rsid w:val="00927001"/>
    <w:rsid w:val="00930225"/>
    <w:rsid w:val="00931291"/>
    <w:rsid w:val="00932930"/>
    <w:rsid w:val="00936AD0"/>
    <w:rsid w:val="00936C40"/>
    <w:rsid w:val="00941A29"/>
    <w:rsid w:val="00942867"/>
    <w:rsid w:val="0094443C"/>
    <w:rsid w:val="00954CA9"/>
    <w:rsid w:val="00956373"/>
    <w:rsid w:val="009569C6"/>
    <w:rsid w:val="009570A3"/>
    <w:rsid w:val="00957956"/>
    <w:rsid w:val="00957CE5"/>
    <w:rsid w:val="00960AD1"/>
    <w:rsid w:val="0096193C"/>
    <w:rsid w:val="0096195C"/>
    <w:rsid w:val="00961F62"/>
    <w:rsid w:val="00962AA9"/>
    <w:rsid w:val="0096461D"/>
    <w:rsid w:val="0096558A"/>
    <w:rsid w:val="009720E2"/>
    <w:rsid w:val="00972EE8"/>
    <w:rsid w:val="00972F2A"/>
    <w:rsid w:val="009762A6"/>
    <w:rsid w:val="0098065E"/>
    <w:rsid w:val="009848D9"/>
    <w:rsid w:val="00984D92"/>
    <w:rsid w:val="00990FFC"/>
    <w:rsid w:val="00992436"/>
    <w:rsid w:val="00992DDD"/>
    <w:rsid w:val="00993EBF"/>
    <w:rsid w:val="009943EB"/>
    <w:rsid w:val="009956B6"/>
    <w:rsid w:val="00997F5C"/>
    <w:rsid w:val="009A04CD"/>
    <w:rsid w:val="009A0C61"/>
    <w:rsid w:val="009A4B9A"/>
    <w:rsid w:val="009A7AF2"/>
    <w:rsid w:val="009B2DB8"/>
    <w:rsid w:val="009B443F"/>
    <w:rsid w:val="009B50C7"/>
    <w:rsid w:val="009B5352"/>
    <w:rsid w:val="009B5A0D"/>
    <w:rsid w:val="009C0596"/>
    <w:rsid w:val="009C123E"/>
    <w:rsid w:val="009C15B5"/>
    <w:rsid w:val="009C1B50"/>
    <w:rsid w:val="009C5C71"/>
    <w:rsid w:val="009C5EC2"/>
    <w:rsid w:val="009C690D"/>
    <w:rsid w:val="009C6ACC"/>
    <w:rsid w:val="009C6E7E"/>
    <w:rsid w:val="009C7CF3"/>
    <w:rsid w:val="009D2063"/>
    <w:rsid w:val="009D5858"/>
    <w:rsid w:val="009D62FF"/>
    <w:rsid w:val="009D6650"/>
    <w:rsid w:val="009D6D22"/>
    <w:rsid w:val="009D6F07"/>
    <w:rsid w:val="009E1DF4"/>
    <w:rsid w:val="009E37BB"/>
    <w:rsid w:val="009E3BC9"/>
    <w:rsid w:val="009E60C1"/>
    <w:rsid w:val="009E778C"/>
    <w:rsid w:val="009F02E5"/>
    <w:rsid w:val="009F3316"/>
    <w:rsid w:val="009F39CF"/>
    <w:rsid w:val="009F466A"/>
    <w:rsid w:val="009F7EEB"/>
    <w:rsid w:val="00A014A5"/>
    <w:rsid w:val="00A0212B"/>
    <w:rsid w:val="00A037E0"/>
    <w:rsid w:val="00A045DA"/>
    <w:rsid w:val="00A0573B"/>
    <w:rsid w:val="00A05D62"/>
    <w:rsid w:val="00A12442"/>
    <w:rsid w:val="00A227CD"/>
    <w:rsid w:val="00A23D39"/>
    <w:rsid w:val="00A24AEE"/>
    <w:rsid w:val="00A24EEE"/>
    <w:rsid w:val="00A373D6"/>
    <w:rsid w:val="00A409AE"/>
    <w:rsid w:val="00A40D1F"/>
    <w:rsid w:val="00A446EE"/>
    <w:rsid w:val="00A467E9"/>
    <w:rsid w:val="00A51847"/>
    <w:rsid w:val="00A534F7"/>
    <w:rsid w:val="00A53A65"/>
    <w:rsid w:val="00A577D4"/>
    <w:rsid w:val="00A62274"/>
    <w:rsid w:val="00A6467C"/>
    <w:rsid w:val="00A65DA9"/>
    <w:rsid w:val="00A76F41"/>
    <w:rsid w:val="00A83977"/>
    <w:rsid w:val="00A8481D"/>
    <w:rsid w:val="00A85D6A"/>
    <w:rsid w:val="00A86FF8"/>
    <w:rsid w:val="00A91BE5"/>
    <w:rsid w:val="00A91D88"/>
    <w:rsid w:val="00A95055"/>
    <w:rsid w:val="00A95BF7"/>
    <w:rsid w:val="00A9715C"/>
    <w:rsid w:val="00A9756E"/>
    <w:rsid w:val="00AA0A1C"/>
    <w:rsid w:val="00AB5830"/>
    <w:rsid w:val="00AB6345"/>
    <w:rsid w:val="00AB7C54"/>
    <w:rsid w:val="00AC18BD"/>
    <w:rsid w:val="00AC780D"/>
    <w:rsid w:val="00AD0D39"/>
    <w:rsid w:val="00AD4958"/>
    <w:rsid w:val="00AD4D97"/>
    <w:rsid w:val="00AD7B18"/>
    <w:rsid w:val="00AE1663"/>
    <w:rsid w:val="00AE16E2"/>
    <w:rsid w:val="00AE2289"/>
    <w:rsid w:val="00AE2DEA"/>
    <w:rsid w:val="00AE668E"/>
    <w:rsid w:val="00AF0D35"/>
    <w:rsid w:val="00AF16A5"/>
    <w:rsid w:val="00AF5806"/>
    <w:rsid w:val="00AF5E08"/>
    <w:rsid w:val="00AF6377"/>
    <w:rsid w:val="00B01FB3"/>
    <w:rsid w:val="00B054D7"/>
    <w:rsid w:val="00B05C74"/>
    <w:rsid w:val="00B071CC"/>
    <w:rsid w:val="00B0732E"/>
    <w:rsid w:val="00B14EB2"/>
    <w:rsid w:val="00B172CB"/>
    <w:rsid w:val="00B17652"/>
    <w:rsid w:val="00B17B26"/>
    <w:rsid w:val="00B22DDC"/>
    <w:rsid w:val="00B23C8A"/>
    <w:rsid w:val="00B258F8"/>
    <w:rsid w:val="00B25DEE"/>
    <w:rsid w:val="00B3030D"/>
    <w:rsid w:val="00B30C62"/>
    <w:rsid w:val="00B310C0"/>
    <w:rsid w:val="00B31CED"/>
    <w:rsid w:val="00B31F62"/>
    <w:rsid w:val="00B37F07"/>
    <w:rsid w:val="00B41319"/>
    <w:rsid w:val="00B508A9"/>
    <w:rsid w:val="00B50AE8"/>
    <w:rsid w:val="00B52039"/>
    <w:rsid w:val="00B52166"/>
    <w:rsid w:val="00B55E0A"/>
    <w:rsid w:val="00B57FEA"/>
    <w:rsid w:val="00B63105"/>
    <w:rsid w:val="00B641C0"/>
    <w:rsid w:val="00B659C6"/>
    <w:rsid w:val="00B65DC7"/>
    <w:rsid w:val="00B70566"/>
    <w:rsid w:val="00B70992"/>
    <w:rsid w:val="00B70DA0"/>
    <w:rsid w:val="00B74769"/>
    <w:rsid w:val="00B7528A"/>
    <w:rsid w:val="00B75A52"/>
    <w:rsid w:val="00B75A6E"/>
    <w:rsid w:val="00B769D0"/>
    <w:rsid w:val="00B806EB"/>
    <w:rsid w:val="00B80849"/>
    <w:rsid w:val="00B80E1C"/>
    <w:rsid w:val="00B84D79"/>
    <w:rsid w:val="00B86216"/>
    <w:rsid w:val="00B90990"/>
    <w:rsid w:val="00B921DC"/>
    <w:rsid w:val="00B93EB7"/>
    <w:rsid w:val="00BA48E9"/>
    <w:rsid w:val="00BA4CEE"/>
    <w:rsid w:val="00BA6EAC"/>
    <w:rsid w:val="00BA7035"/>
    <w:rsid w:val="00BB1622"/>
    <w:rsid w:val="00BB3BF1"/>
    <w:rsid w:val="00BB52FC"/>
    <w:rsid w:val="00BB6578"/>
    <w:rsid w:val="00BB6C8E"/>
    <w:rsid w:val="00BC6322"/>
    <w:rsid w:val="00BC7301"/>
    <w:rsid w:val="00BD00AD"/>
    <w:rsid w:val="00BD13F7"/>
    <w:rsid w:val="00BD2AB7"/>
    <w:rsid w:val="00BD55D2"/>
    <w:rsid w:val="00BD659C"/>
    <w:rsid w:val="00BD7EF0"/>
    <w:rsid w:val="00BE3E36"/>
    <w:rsid w:val="00BE40B7"/>
    <w:rsid w:val="00BE5465"/>
    <w:rsid w:val="00BE568A"/>
    <w:rsid w:val="00BE71C3"/>
    <w:rsid w:val="00BE7ACD"/>
    <w:rsid w:val="00BE7CD9"/>
    <w:rsid w:val="00BF0CE9"/>
    <w:rsid w:val="00BF1350"/>
    <w:rsid w:val="00BF6921"/>
    <w:rsid w:val="00C0048A"/>
    <w:rsid w:val="00C01A70"/>
    <w:rsid w:val="00C020D1"/>
    <w:rsid w:val="00C0316B"/>
    <w:rsid w:val="00C03DDF"/>
    <w:rsid w:val="00C046AB"/>
    <w:rsid w:val="00C05978"/>
    <w:rsid w:val="00C064D7"/>
    <w:rsid w:val="00C06507"/>
    <w:rsid w:val="00C1168B"/>
    <w:rsid w:val="00C167C9"/>
    <w:rsid w:val="00C171DF"/>
    <w:rsid w:val="00C1775C"/>
    <w:rsid w:val="00C206A1"/>
    <w:rsid w:val="00C210A0"/>
    <w:rsid w:val="00C21FA0"/>
    <w:rsid w:val="00C24082"/>
    <w:rsid w:val="00C318C0"/>
    <w:rsid w:val="00C33A0E"/>
    <w:rsid w:val="00C35A30"/>
    <w:rsid w:val="00C453AF"/>
    <w:rsid w:val="00C467EF"/>
    <w:rsid w:val="00C54437"/>
    <w:rsid w:val="00C54597"/>
    <w:rsid w:val="00C56CC7"/>
    <w:rsid w:val="00C6135E"/>
    <w:rsid w:val="00C63073"/>
    <w:rsid w:val="00C65B51"/>
    <w:rsid w:val="00C66293"/>
    <w:rsid w:val="00C705EB"/>
    <w:rsid w:val="00C70E7E"/>
    <w:rsid w:val="00C71F6A"/>
    <w:rsid w:val="00C73FE9"/>
    <w:rsid w:val="00C75ACF"/>
    <w:rsid w:val="00C7685E"/>
    <w:rsid w:val="00C80831"/>
    <w:rsid w:val="00C87066"/>
    <w:rsid w:val="00C951F4"/>
    <w:rsid w:val="00C95443"/>
    <w:rsid w:val="00CA014A"/>
    <w:rsid w:val="00CA0676"/>
    <w:rsid w:val="00CA245B"/>
    <w:rsid w:val="00CA248B"/>
    <w:rsid w:val="00CA30E7"/>
    <w:rsid w:val="00CA480B"/>
    <w:rsid w:val="00CB04DE"/>
    <w:rsid w:val="00CB1808"/>
    <w:rsid w:val="00CB217E"/>
    <w:rsid w:val="00CB2C21"/>
    <w:rsid w:val="00CB3D5E"/>
    <w:rsid w:val="00CB6841"/>
    <w:rsid w:val="00CC3610"/>
    <w:rsid w:val="00CC4BBB"/>
    <w:rsid w:val="00CD50F7"/>
    <w:rsid w:val="00CD6005"/>
    <w:rsid w:val="00CD62E7"/>
    <w:rsid w:val="00CD7589"/>
    <w:rsid w:val="00CE1C2E"/>
    <w:rsid w:val="00CE427E"/>
    <w:rsid w:val="00CE4F53"/>
    <w:rsid w:val="00CE5E0D"/>
    <w:rsid w:val="00CF3249"/>
    <w:rsid w:val="00CF4E20"/>
    <w:rsid w:val="00D01E89"/>
    <w:rsid w:val="00D01FD0"/>
    <w:rsid w:val="00D055B5"/>
    <w:rsid w:val="00D07C2E"/>
    <w:rsid w:val="00D10D32"/>
    <w:rsid w:val="00D11081"/>
    <w:rsid w:val="00D15064"/>
    <w:rsid w:val="00D16EA9"/>
    <w:rsid w:val="00D17C84"/>
    <w:rsid w:val="00D209AC"/>
    <w:rsid w:val="00D30B20"/>
    <w:rsid w:val="00D30C16"/>
    <w:rsid w:val="00D31CD4"/>
    <w:rsid w:val="00D3298A"/>
    <w:rsid w:val="00D35A9A"/>
    <w:rsid w:val="00D376DC"/>
    <w:rsid w:val="00D37EAE"/>
    <w:rsid w:val="00D405C0"/>
    <w:rsid w:val="00D406D2"/>
    <w:rsid w:val="00D423F4"/>
    <w:rsid w:val="00D4425F"/>
    <w:rsid w:val="00D46D26"/>
    <w:rsid w:val="00D54587"/>
    <w:rsid w:val="00D55296"/>
    <w:rsid w:val="00D55E6B"/>
    <w:rsid w:val="00D57F7F"/>
    <w:rsid w:val="00D6053C"/>
    <w:rsid w:val="00D64B99"/>
    <w:rsid w:val="00D64C71"/>
    <w:rsid w:val="00D65357"/>
    <w:rsid w:val="00D72746"/>
    <w:rsid w:val="00D74148"/>
    <w:rsid w:val="00D75627"/>
    <w:rsid w:val="00D772BB"/>
    <w:rsid w:val="00D80B3C"/>
    <w:rsid w:val="00D8388C"/>
    <w:rsid w:val="00D847A8"/>
    <w:rsid w:val="00D84F98"/>
    <w:rsid w:val="00D86055"/>
    <w:rsid w:val="00D92F18"/>
    <w:rsid w:val="00D948C9"/>
    <w:rsid w:val="00D949A5"/>
    <w:rsid w:val="00DA264F"/>
    <w:rsid w:val="00DA3191"/>
    <w:rsid w:val="00DA3E5C"/>
    <w:rsid w:val="00DA6BAA"/>
    <w:rsid w:val="00DB1738"/>
    <w:rsid w:val="00DB1C42"/>
    <w:rsid w:val="00DB24B5"/>
    <w:rsid w:val="00DB2D0B"/>
    <w:rsid w:val="00DB41F0"/>
    <w:rsid w:val="00DB5882"/>
    <w:rsid w:val="00DC1305"/>
    <w:rsid w:val="00DC24D8"/>
    <w:rsid w:val="00DC37F8"/>
    <w:rsid w:val="00DC473B"/>
    <w:rsid w:val="00DC6430"/>
    <w:rsid w:val="00DD204A"/>
    <w:rsid w:val="00DD441C"/>
    <w:rsid w:val="00DD4DE4"/>
    <w:rsid w:val="00DD51BA"/>
    <w:rsid w:val="00DD62A4"/>
    <w:rsid w:val="00DD71D6"/>
    <w:rsid w:val="00DD7265"/>
    <w:rsid w:val="00DE7194"/>
    <w:rsid w:val="00DE74BD"/>
    <w:rsid w:val="00DF00F9"/>
    <w:rsid w:val="00DF4645"/>
    <w:rsid w:val="00DF48ED"/>
    <w:rsid w:val="00DF4DC3"/>
    <w:rsid w:val="00E00655"/>
    <w:rsid w:val="00E04A0A"/>
    <w:rsid w:val="00E04A2F"/>
    <w:rsid w:val="00E06392"/>
    <w:rsid w:val="00E11DA0"/>
    <w:rsid w:val="00E14D61"/>
    <w:rsid w:val="00E20902"/>
    <w:rsid w:val="00E2618F"/>
    <w:rsid w:val="00E306D6"/>
    <w:rsid w:val="00E31667"/>
    <w:rsid w:val="00E31731"/>
    <w:rsid w:val="00E43BD1"/>
    <w:rsid w:val="00E46510"/>
    <w:rsid w:val="00E468D8"/>
    <w:rsid w:val="00E51F03"/>
    <w:rsid w:val="00E55761"/>
    <w:rsid w:val="00E55EA9"/>
    <w:rsid w:val="00E575BE"/>
    <w:rsid w:val="00E578D1"/>
    <w:rsid w:val="00E60E31"/>
    <w:rsid w:val="00E61F32"/>
    <w:rsid w:val="00E63CC1"/>
    <w:rsid w:val="00E64409"/>
    <w:rsid w:val="00E654BC"/>
    <w:rsid w:val="00E66417"/>
    <w:rsid w:val="00E670E5"/>
    <w:rsid w:val="00E67A50"/>
    <w:rsid w:val="00E7078C"/>
    <w:rsid w:val="00E72150"/>
    <w:rsid w:val="00E735ED"/>
    <w:rsid w:val="00E75393"/>
    <w:rsid w:val="00E76EC3"/>
    <w:rsid w:val="00E76ED9"/>
    <w:rsid w:val="00E77542"/>
    <w:rsid w:val="00E82DD2"/>
    <w:rsid w:val="00E83B99"/>
    <w:rsid w:val="00E865D2"/>
    <w:rsid w:val="00E86A2E"/>
    <w:rsid w:val="00E92300"/>
    <w:rsid w:val="00E94967"/>
    <w:rsid w:val="00E9581D"/>
    <w:rsid w:val="00EA171D"/>
    <w:rsid w:val="00EA1B96"/>
    <w:rsid w:val="00EA1FEC"/>
    <w:rsid w:val="00EA2091"/>
    <w:rsid w:val="00EA3C72"/>
    <w:rsid w:val="00EA4111"/>
    <w:rsid w:val="00EA4CBA"/>
    <w:rsid w:val="00EA5298"/>
    <w:rsid w:val="00EA5D3B"/>
    <w:rsid w:val="00EA6EF4"/>
    <w:rsid w:val="00EB196D"/>
    <w:rsid w:val="00EB34CC"/>
    <w:rsid w:val="00EC03BF"/>
    <w:rsid w:val="00EC07DE"/>
    <w:rsid w:val="00EC36FC"/>
    <w:rsid w:val="00EC5F39"/>
    <w:rsid w:val="00EC7381"/>
    <w:rsid w:val="00ED00DE"/>
    <w:rsid w:val="00ED0147"/>
    <w:rsid w:val="00ED0CE4"/>
    <w:rsid w:val="00ED2A7B"/>
    <w:rsid w:val="00ED3A25"/>
    <w:rsid w:val="00ED4B91"/>
    <w:rsid w:val="00ED65AF"/>
    <w:rsid w:val="00EE34DD"/>
    <w:rsid w:val="00EE52F5"/>
    <w:rsid w:val="00EF2D0B"/>
    <w:rsid w:val="00EF6382"/>
    <w:rsid w:val="00F03E47"/>
    <w:rsid w:val="00F043CF"/>
    <w:rsid w:val="00F05DD5"/>
    <w:rsid w:val="00F06F08"/>
    <w:rsid w:val="00F1049B"/>
    <w:rsid w:val="00F13AD4"/>
    <w:rsid w:val="00F1427C"/>
    <w:rsid w:val="00F14835"/>
    <w:rsid w:val="00F159B4"/>
    <w:rsid w:val="00F16424"/>
    <w:rsid w:val="00F229B5"/>
    <w:rsid w:val="00F23EEC"/>
    <w:rsid w:val="00F26FAD"/>
    <w:rsid w:val="00F27AB8"/>
    <w:rsid w:val="00F33FD4"/>
    <w:rsid w:val="00F37595"/>
    <w:rsid w:val="00F40EE4"/>
    <w:rsid w:val="00F433AF"/>
    <w:rsid w:val="00F43545"/>
    <w:rsid w:val="00F44830"/>
    <w:rsid w:val="00F50559"/>
    <w:rsid w:val="00F511F4"/>
    <w:rsid w:val="00F512A4"/>
    <w:rsid w:val="00F52161"/>
    <w:rsid w:val="00F54022"/>
    <w:rsid w:val="00F54FDD"/>
    <w:rsid w:val="00F5560A"/>
    <w:rsid w:val="00F55A7A"/>
    <w:rsid w:val="00F56427"/>
    <w:rsid w:val="00F60A17"/>
    <w:rsid w:val="00F61A20"/>
    <w:rsid w:val="00F62724"/>
    <w:rsid w:val="00F65293"/>
    <w:rsid w:val="00F7147A"/>
    <w:rsid w:val="00F750A3"/>
    <w:rsid w:val="00F75F0B"/>
    <w:rsid w:val="00F7753C"/>
    <w:rsid w:val="00F80FA8"/>
    <w:rsid w:val="00F815B1"/>
    <w:rsid w:val="00F928DE"/>
    <w:rsid w:val="00F92B69"/>
    <w:rsid w:val="00F93C70"/>
    <w:rsid w:val="00F9733E"/>
    <w:rsid w:val="00F974DF"/>
    <w:rsid w:val="00FA0516"/>
    <w:rsid w:val="00FA3B64"/>
    <w:rsid w:val="00FA3B80"/>
    <w:rsid w:val="00FA44B3"/>
    <w:rsid w:val="00FA4519"/>
    <w:rsid w:val="00FA56C8"/>
    <w:rsid w:val="00FA646C"/>
    <w:rsid w:val="00FA74BB"/>
    <w:rsid w:val="00FA7A50"/>
    <w:rsid w:val="00FB0472"/>
    <w:rsid w:val="00FB1071"/>
    <w:rsid w:val="00FB13DE"/>
    <w:rsid w:val="00FB1C67"/>
    <w:rsid w:val="00FB2490"/>
    <w:rsid w:val="00FB4CF2"/>
    <w:rsid w:val="00FB7372"/>
    <w:rsid w:val="00FC4259"/>
    <w:rsid w:val="00FC527E"/>
    <w:rsid w:val="00FC652C"/>
    <w:rsid w:val="00FC7744"/>
    <w:rsid w:val="00FD01CE"/>
    <w:rsid w:val="00FD2364"/>
    <w:rsid w:val="00FD671D"/>
    <w:rsid w:val="00FE052B"/>
    <w:rsid w:val="00FE3A07"/>
    <w:rsid w:val="00FE4734"/>
    <w:rsid w:val="00FE5D18"/>
    <w:rsid w:val="00FF1570"/>
    <w:rsid w:val="00FF1F92"/>
    <w:rsid w:val="00FF5685"/>
    <w:rsid w:val="00FF5C9F"/>
    <w:rsid w:val="00FF63AF"/>
    <w:rsid w:val="00FF6A7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194"/>
    <w:rPr>
      <w:sz w:val="24"/>
      <w:szCs w:val="24"/>
    </w:rPr>
  </w:style>
  <w:style w:type="paragraph" w:styleId="1">
    <w:name w:val="heading 1"/>
    <w:basedOn w:val="a"/>
    <w:next w:val="a"/>
    <w:qFormat/>
    <w:rsid w:val="004F51E2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8"/>
    </w:rPr>
  </w:style>
  <w:style w:type="paragraph" w:styleId="2">
    <w:name w:val="heading 2"/>
    <w:basedOn w:val="a"/>
    <w:next w:val="a"/>
    <w:qFormat/>
    <w:rsid w:val="00382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51E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Arial" w:eastAsia="Lucida Sans Unicode" w:hAnsi="Arial"/>
      <w:b/>
      <w:spacing w:val="40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A5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17A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7E5F"/>
    <w:pPr>
      <w:widowControl w:val="0"/>
      <w:tabs>
        <w:tab w:val="center" w:pos="4153"/>
        <w:tab w:val="right" w:pos="8306"/>
      </w:tabs>
      <w:suppressAutoHyphens/>
    </w:pPr>
    <w:rPr>
      <w:rFonts w:ascii="Arial" w:eastAsia="Lucida Sans Unicode" w:hAnsi="Arial"/>
      <w:kern w:val="1"/>
      <w:sz w:val="20"/>
      <w:lang w:val="x-none" w:eastAsia="x-none"/>
    </w:rPr>
  </w:style>
  <w:style w:type="table" w:styleId="a7">
    <w:name w:val="Table Grid"/>
    <w:basedOn w:val="a1"/>
    <w:rsid w:val="000B6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1E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165639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styleId="a8">
    <w:name w:val="Body Text"/>
    <w:basedOn w:val="a"/>
    <w:link w:val="a9"/>
    <w:rsid w:val="00382587"/>
    <w:pPr>
      <w:suppressAutoHyphens/>
      <w:spacing w:after="120"/>
    </w:pPr>
    <w:rPr>
      <w:lang w:val="x-none" w:eastAsia="ar-SA"/>
    </w:rPr>
  </w:style>
  <w:style w:type="paragraph" w:customStyle="1" w:styleId="ConsPlusTitle">
    <w:name w:val="ConsPlusTitle"/>
    <w:rsid w:val="00382587"/>
    <w:pPr>
      <w:widowControl w:val="0"/>
      <w:suppressAutoHyphens/>
      <w:snapToGrid w:val="0"/>
    </w:pPr>
    <w:rPr>
      <w:rFonts w:ascii="Arial" w:eastAsia="Arial" w:hAnsi="Arial"/>
      <w:b/>
      <w:lang w:eastAsia="ar-SA"/>
    </w:rPr>
  </w:style>
  <w:style w:type="paragraph" w:styleId="aa">
    <w:name w:val="Title"/>
    <w:basedOn w:val="a"/>
    <w:next w:val="ab"/>
    <w:link w:val="ac"/>
    <w:uiPriority w:val="10"/>
    <w:qFormat/>
    <w:rsid w:val="00382587"/>
    <w:pPr>
      <w:jc w:val="center"/>
    </w:pPr>
    <w:rPr>
      <w:rFonts w:ascii="Verdana" w:hAnsi="Verdana"/>
      <w:b/>
      <w:color w:val="000000"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Subtitle"/>
    <w:basedOn w:val="a"/>
    <w:qFormat/>
    <w:rsid w:val="00382587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A25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e">
    <w:name w:val="footer"/>
    <w:basedOn w:val="a"/>
    <w:rsid w:val="008A256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20">
    <w:name w:val="Основной шрифт абзаца2"/>
    <w:rsid w:val="001E725F"/>
  </w:style>
  <w:style w:type="paragraph" w:styleId="21">
    <w:name w:val="Body Text 2"/>
    <w:basedOn w:val="a"/>
    <w:link w:val="22"/>
    <w:rsid w:val="0033385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333858"/>
    <w:rPr>
      <w:sz w:val="24"/>
      <w:szCs w:val="24"/>
    </w:rPr>
  </w:style>
  <w:style w:type="paragraph" w:styleId="af">
    <w:name w:val="footnote text"/>
    <w:basedOn w:val="a"/>
    <w:link w:val="af0"/>
    <w:semiHidden/>
    <w:rsid w:val="00A848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A8481D"/>
    <w:rPr>
      <w:rFonts w:ascii="Arial" w:hAnsi="Arial" w:cs="Arial"/>
      <w:lang w:val="ru-RU" w:eastAsia="ru-RU" w:bidi="ar-SA"/>
    </w:rPr>
  </w:style>
  <w:style w:type="character" w:styleId="af1">
    <w:name w:val="footnote reference"/>
    <w:uiPriority w:val="99"/>
    <w:semiHidden/>
    <w:rsid w:val="00A8481D"/>
    <w:rPr>
      <w:rFonts w:cs="Times New Roman"/>
      <w:vertAlign w:val="superscript"/>
    </w:rPr>
  </w:style>
  <w:style w:type="character" w:customStyle="1" w:styleId="ac">
    <w:name w:val="Название Знак"/>
    <w:link w:val="aa"/>
    <w:uiPriority w:val="10"/>
    <w:locked/>
    <w:rsid w:val="00A8481D"/>
    <w:rPr>
      <w:rFonts w:ascii="Verdana" w:hAnsi="Verdana"/>
      <w:b/>
      <w:color w:val="000000"/>
      <w:sz w:val="36"/>
      <w:lang w:val="ru-RU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Знак"/>
    <w:basedOn w:val="a"/>
    <w:rsid w:val="009848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Содержимое врезки"/>
    <w:basedOn w:val="a8"/>
    <w:rsid w:val="00F33FD4"/>
    <w:pPr>
      <w:suppressAutoHyphens w:val="0"/>
      <w:spacing w:after="0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rsid w:val="0088429B"/>
    <w:rPr>
      <w:rFonts w:ascii="Arial" w:eastAsia="Lucida Sans Unicode" w:hAnsi="Arial"/>
      <w:kern w:val="1"/>
      <w:szCs w:val="24"/>
    </w:rPr>
  </w:style>
  <w:style w:type="paragraph" w:styleId="af4">
    <w:name w:val="Normal (Web)"/>
    <w:basedOn w:val="a"/>
    <w:rsid w:val="00EE52F5"/>
    <w:rPr>
      <w:rFonts w:ascii="Arial" w:hAnsi="Arial" w:cs="Arial"/>
      <w:sz w:val="22"/>
      <w:szCs w:val="22"/>
    </w:rPr>
  </w:style>
  <w:style w:type="paragraph" w:styleId="af5">
    <w:name w:val="endnote text"/>
    <w:basedOn w:val="a"/>
    <w:link w:val="af6"/>
    <w:rsid w:val="002A2F8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2A2F8E"/>
  </w:style>
  <w:style w:type="character" w:styleId="af7">
    <w:name w:val="endnote reference"/>
    <w:rsid w:val="002A2F8E"/>
    <w:rPr>
      <w:vertAlign w:val="superscript"/>
    </w:rPr>
  </w:style>
  <w:style w:type="character" w:customStyle="1" w:styleId="a9">
    <w:name w:val="Основной текст Знак"/>
    <w:link w:val="a8"/>
    <w:rsid w:val="00E63CC1"/>
    <w:rPr>
      <w:sz w:val="24"/>
      <w:szCs w:val="24"/>
      <w:lang w:eastAsia="ar-SA"/>
    </w:rPr>
  </w:style>
  <w:style w:type="character" w:styleId="af8">
    <w:name w:val="Hyperlink"/>
    <w:rsid w:val="00E66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194"/>
    <w:rPr>
      <w:sz w:val="24"/>
      <w:szCs w:val="24"/>
    </w:rPr>
  </w:style>
  <w:style w:type="paragraph" w:styleId="1">
    <w:name w:val="heading 1"/>
    <w:basedOn w:val="a"/>
    <w:next w:val="a"/>
    <w:qFormat/>
    <w:rsid w:val="004F51E2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8"/>
    </w:rPr>
  </w:style>
  <w:style w:type="paragraph" w:styleId="2">
    <w:name w:val="heading 2"/>
    <w:basedOn w:val="a"/>
    <w:next w:val="a"/>
    <w:qFormat/>
    <w:rsid w:val="00382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51E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Arial" w:eastAsia="Lucida Sans Unicode" w:hAnsi="Arial"/>
      <w:b/>
      <w:spacing w:val="40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A5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17A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7E5F"/>
    <w:pPr>
      <w:widowControl w:val="0"/>
      <w:tabs>
        <w:tab w:val="center" w:pos="4153"/>
        <w:tab w:val="right" w:pos="8306"/>
      </w:tabs>
      <w:suppressAutoHyphens/>
    </w:pPr>
    <w:rPr>
      <w:rFonts w:ascii="Arial" w:eastAsia="Lucida Sans Unicode" w:hAnsi="Arial"/>
      <w:kern w:val="1"/>
      <w:sz w:val="20"/>
      <w:lang w:val="x-none" w:eastAsia="x-none"/>
    </w:rPr>
  </w:style>
  <w:style w:type="table" w:styleId="a7">
    <w:name w:val="Table Grid"/>
    <w:basedOn w:val="a1"/>
    <w:rsid w:val="000B6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1E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165639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styleId="a8">
    <w:name w:val="Body Text"/>
    <w:basedOn w:val="a"/>
    <w:link w:val="a9"/>
    <w:rsid w:val="00382587"/>
    <w:pPr>
      <w:suppressAutoHyphens/>
      <w:spacing w:after="120"/>
    </w:pPr>
    <w:rPr>
      <w:lang w:val="x-none" w:eastAsia="ar-SA"/>
    </w:rPr>
  </w:style>
  <w:style w:type="paragraph" w:customStyle="1" w:styleId="ConsPlusTitle">
    <w:name w:val="ConsPlusTitle"/>
    <w:rsid w:val="00382587"/>
    <w:pPr>
      <w:widowControl w:val="0"/>
      <w:suppressAutoHyphens/>
      <w:snapToGrid w:val="0"/>
    </w:pPr>
    <w:rPr>
      <w:rFonts w:ascii="Arial" w:eastAsia="Arial" w:hAnsi="Arial"/>
      <w:b/>
      <w:lang w:eastAsia="ar-SA"/>
    </w:rPr>
  </w:style>
  <w:style w:type="paragraph" w:styleId="aa">
    <w:name w:val="Title"/>
    <w:basedOn w:val="a"/>
    <w:next w:val="ab"/>
    <w:link w:val="ac"/>
    <w:uiPriority w:val="10"/>
    <w:qFormat/>
    <w:rsid w:val="00382587"/>
    <w:pPr>
      <w:jc w:val="center"/>
    </w:pPr>
    <w:rPr>
      <w:rFonts w:ascii="Verdana" w:hAnsi="Verdana"/>
      <w:b/>
      <w:color w:val="000000"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Subtitle"/>
    <w:basedOn w:val="a"/>
    <w:qFormat/>
    <w:rsid w:val="00382587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A25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e">
    <w:name w:val="footer"/>
    <w:basedOn w:val="a"/>
    <w:rsid w:val="008A256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20">
    <w:name w:val="Основной шрифт абзаца2"/>
    <w:rsid w:val="001E725F"/>
  </w:style>
  <w:style w:type="paragraph" w:styleId="21">
    <w:name w:val="Body Text 2"/>
    <w:basedOn w:val="a"/>
    <w:link w:val="22"/>
    <w:rsid w:val="0033385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333858"/>
    <w:rPr>
      <w:sz w:val="24"/>
      <w:szCs w:val="24"/>
    </w:rPr>
  </w:style>
  <w:style w:type="paragraph" w:styleId="af">
    <w:name w:val="footnote text"/>
    <w:basedOn w:val="a"/>
    <w:link w:val="af0"/>
    <w:semiHidden/>
    <w:rsid w:val="00A848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A8481D"/>
    <w:rPr>
      <w:rFonts w:ascii="Arial" w:hAnsi="Arial" w:cs="Arial"/>
      <w:lang w:val="ru-RU" w:eastAsia="ru-RU" w:bidi="ar-SA"/>
    </w:rPr>
  </w:style>
  <w:style w:type="character" w:styleId="af1">
    <w:name w:val="footnote reference"/>
    <w:uiPriority w:val="99"/>
    <w:semiHidden/>
    <w:rsid w:val="00A8481D"/>
    <w:rPr>
      <w:rFonts w:cs="Times New Roman"/>
      <w:vertAlign w:val="superscript"/>
    </w:rPr>
  </w:style>
  <w:style w:type="character" w:customStyle="1" w:styleId="ac">
    <w:name w:val="Название Знак"/>
    <w:link w:val="aa"/>
    <w:uiPriority w:val="10"/>
    <w:locked/>
    <w:rsid w:val="00A8481D"/>
    <w:rPr>
      <w:rFonts w:ascii="Verdana" w:hAnsi="Verdana"/>
      <w:b/>
      <w:color w:val="000000"/>
      <w:sz w:val="36"/>
      <w:lang w:val="ru-RU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Знак"/>
    <w:basedOn w:val="a"/>
    <w:rsid w:val="009848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Содержимое врезки"/>
    <w:basedOn w:val="a8"/>
    <w:rsid w:val="00F33FD4"/>
    <w:pPr>
      <w:suppressAutoHyphens w:val="0"/>
      <w:spacing w:after="0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rsid w:val="0088429B"/>
    <w:rPr>
      <w:rFonts w:ascii="Arial" w:eastAsia="Lucida Sans Unicode" w:hAnsi="Arial"/>
      <w:kern w:val="1"/>
      <w:szCs w:val="24"/>
    </w:rPr>
  </w:style>
  <w:style w:type="paragraph" w:styleId="af4">
    <w:name w:val="Normal (Web)"/>
    <w:basedOn w:val="a"/>
    <w:rsid w:val="00EE52F5"/>
    <w:rPr>
      <w:rFonts w:ascii="Arial" w:hAnsi="Arial" w:cs="Arial"/>
      <w:sz w:val="22"/>
      <w:szCs w:val="22"/>
    </w:rPr>
  </w:style>
  <w:style w:type="paragraph" w:styleId="af5">
    <w:name w:val="endnote text"/>
    <w:basedOn w:val="a"/>
    <w:link w:val="af6"/>
    <w:rsid w:val="002A2F8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2A2F8E"/>
  </w:style>
  <w:style w:type="character" w:styleId="af7">
    <w:name w:val="endnote reference"/>
    <w:rsid w:val="002A2F8E"/>
    <w:rPr>
      <w:vertAlign w:val="superscript"/>
    </w:rPr>
  </w:style>
  <w:style w:type="character" w:customStyle="1" w:styleId="a9">
    <w:name w:val="Основной текст Знак"/>
    <w:link w:val="a8"/>
    <w:rsid w:val="00E63CC1"/>
    <w:rPr>
      <w:sz w:val="24"/>
      <w:szCs w:val="24"/>
      <w:lang w:eastAsia="ar-SA"/>
    </w:rPr>
  </w:style>
  <w:style w:type="character" w:styleId="af8">
    <w:name w:val="Hyperlink"/>
    <w:rsid w:val="00E66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1FF67EA1772B1C061307DBDAAA9A0610134ECA9FE3BBD6D0C07F44F6F2AD3F8B722D48FC7C05F00F6899D11F80FD25FAB73464032AFFD5CEB455Z3oF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CF4A-238F-4EF8-AD88-899F96C3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Байкалова Марина Игоревна</cp:lastModifiedBy>
  <cp:revision>2</cp:revision>
  <cp:lastPrinted>2024-12-13T06:19:00Z</cp:lastPrinted>
  <dcterms:created xsi:type="dcterms:W3CDTF">2024-12-13T09:22:00Z</dcterms:created>
  <dcterms:modified xsi:type="dcterms:W3CDTF">2024-12-13T09:22:00Z</dcterms:modified>
</cp:coreProperties>
</file>