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47D87" w:rsidRPr="00996EFD" w:rsidRDefault="00547D87" w:rsidP="00547D87">
      <w:pPr>
        <w:rPr>
          <w:sz w:val="28"/>
          <w:szCs w:val="28"/>
        </w:rPr>
      </w:pPr>
      <w:r w:rsidRPr="00996EFD">
        <w:rPr>
          <w:sz w:val="28"/>
          <w:szCs w:val="28"/>
        </w:rPr>
        <w:tab/>
      </w:r>
      <w:r w:rsidRPr="00996EFD">
        <w:rPr>
          <w:sz w:val="28"/>
          <w:szCs w:val="28"/>
        </w:rPr>
        <w:tab/>
      </w:r>
      <w:r w:rsidR="00480A6D">
        <w:rPr>
          <w:noProof/>
          <w:sz w:val="28"/>
          <w:szCs w:val="28"/>
          <w:lang w:eastAsia="ru-RU"/>
        </w:rPr>
        <mc:AlternateContent>
          <mc:Choice Requires="wpg">
            <w:drawing>
              <wp:anchor distT="0" distB="0" distL="114300" distR="114300" simplePos="0" relativeHeight="251657728" behindDoc="0" locked="0" layoutInCell="1" allowOverlap="1">
                <wp:simplePos x="0" y="0"/>
                <wp:positionH relativeFrom="column">
                  <wp:posOffset>127635</wp:posOffset>
                </wp:positionH>
                <wp:positionV relativeFrom="paragraph">
                  <wp:posOffset>19050</wp:posOffset>
                </wp:positionV>
                <wp:extent cx="5712460" cy="2032635"/>
                <wp:effectExtent l="3810" t="0" r="0" b="0"/>
                <wp:wrapNone/>
                <wp:docPr id="2"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2460" cy="2032635"/>
                          <a:chOff x="1872" y="559"/>
                          <a:chExt cx="8703" cy="3598"/>
                        </a:xfrm>
                      </wpg:grpSpPr>
                      <wps:wsp>
                        <wps:cNvPr id="3" name="Text Box 3"/>
                        <wps:cNvSpPr txBox="1">
                          <a:spLocks noChangeArrowheads="1"/>
                        </wps:cNvSpPr>
                        <wps:spPr bwMode="auto">
                          <a:xfrm>
                            <a:off x="3505" y="2615"/>
                            <a:ext cx="5255" cy="1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D50CA5" w:rsidRDefault="00D50CA5" w:rsidP="00547D87">
                              <w:pPr>
                                <w:jc w:val="center"/>
                                <w:rPr>
                                  <w:b/>
                                  <w:spacing w:val="40"/>
                                  <w:sz w:val="32"/>
                                </w:rPr>
                              </w:pPr>
                              <w:r>
                                <w:rPr>
                                  <w:b/>
                                  <w:spacing w:val="40"/>
                                  <w:sz w:val="32"/>
                                </w:rPr>
                                <w:t>ПОСТАНОВЛЕНИЕ</w:t>
                              </w:r>
                            </w:p>
                            <w:p w:rsidR="00D50CA5" w:rsidRDefault="00D50CA5" w:rsidP="00547D87">
                              <w:pPr>
                                <w:jc w:val="center"/>
                                <w:rPr>
                                  <w:sz w:val="24"/>
                                </w:rPr>
                              </w:pPr>
                            </w:p>
                            <w:p w:rsidR="00D50CA5" w:rsidRDefault="002C0BA1" w:rsidP="00547D87">
                              <w:pPr>
                                <w:jc w:val="center"/>
                              </w:pPr>
                              <w:r w:rsidRPr="002C0BA1">
                                <w:rPr>
                                  <w:b/>
                                  <w:color w:val="000000"/>
                                  <w:sz w:val="28"/>
                                  <w:szCs w:val="28"/>
                                </w:rPr>
                                <w:t>от ______202</w:t>
                              </w:r>
                              <w:r w:rsidR="007F5067">
                                <w:rPr>
                                  <w:b/>
                                  <w:color w:val="000000"/>
                                  <w:sz w:val="28"/>
                                  <w:szCs w:val="28"/>
                                </w:rPr>
                                <w:t>6</w:t>
                              </w:r>
                              <w:r w:rsidRPr="002C0BA1">
                                <w:rPr>
                                  <w:b/>
                                  <w:color w:val="000000"/>
                                  <w:sz w:val="28"/>
                                  <w:szCs w:val="28"/>
                                </w:rPr>
                                <w:t xml:space="preserve"> № ____</w:t>
                              </w:r>
                            </w:p>
                            <w:p w:rsidR="00D50CA5" w:rsidRDefault="00D50CA5" w:rsidP="00547D87">
                              <w:pPr>
                                <w:jc w:val="center"/>
                              </w:pPr>
                            </w:p>
                            <w:p w:rsidR="00D50CA5" w:rsidRDefault="00D50CA5" w:rsidP="00547D87">
                              <w:pPr>
                                <w:jc w:val="center"/>
                              </w:pPr>
                            </w:p>
                            <w:p w:rsidR="00D50CA5" w:rsidRDefault="00D50CA5" w:rsidP="00547D87">
                              <w:pPr>
                                <w:jc w:val="center"/>
                              </w:pPr>
                            </w:p>
                            <w:p w:rsidR="00D50CA5" w:rsidRDefault="00D50CA5" w:rsidP="00547D87">
                              <w:pPr>
                                <w:jc w:val="center"/>
                              </w:pPr>
                            </w:p>
                          </w:txbxContent>
                        </wps:txbx>
                        <wps:bodyPr rot="0" vert="horz" wrap="square" lIns="0" tIns="0" rIns="0" bIns="0" anchor="ctr" anchorCtr="0" upright="1">
                          <a:noAutofit/>
                        </wps:bodyPr>
                      </wps:wsp>
                      <wpg:grpSp>
                        <wpg:cNvPr id="4" name="Group 4"/>
                        <wpg:cNvGrpSpPr>
                          <a:grpSpLocks/>
                        </wpg:cNvGrpSpPr>
                        <wpg:grpSpPr bwMode="auto">
                          <a:xfrm>
                            <a:off x="1872" y="559"/>
                            <a:ext cx="8703" cy="1984"/>
                            <a:chOff x="1872" y="559"/>
                            <a:chExt cx="8703" cy="1984"/>
                          </a:xfrm>
                        </wpg:grpSpPr>
                        <wps:wsp>
                          <wps:cNvPr id="5" name="Text Box 5"/>
                          <wps:cNvSpPr txBox="1">
                            <a:spLocks noChangeArrowheads="1"/>
                          </wps:cNvSpPr>
                          <wps:spPr bwMode="auto">
                            <a:xfrm>
                              <a:off x="5423" y="559"/>
                              <a:ext cx="1466" cy="1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D50CA5" w:rsidRDefault="00D50CA5" w:rsidP="00274EFC">
                                <w:pPr>
                                  <w:jc w:val="center"/>
                                </w:pPr>
                                <w:r>
                                  <w:rPr>
                                    <w:noProof/>
                                    <w:lang w:eastAsia="ru-RU"/>
                                  </w:rPr>
                                  <w:drawing>
                                    <wp:inline distT="0" distB="0" distL="0" distR="0">
                                      <wp:extent cx="695325" cy="952500"/>
                                      <wp:effectExtent l="0" t="0" r="0" b="0"/>
                                      <wp:docPr id="1" name="Рисунок 7" descr="Описание: 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0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952500"/>
                                              </a:xfrm>
                                              <a:prstGeom prst="rect">
                                                <a:avLst/>
                                              </a:prstGeom>
                                              <a:noFill/>
                                              <a:ln>
                                                <a:noFill/>
                                              </a:ln>
                                            </pic:spPr>
                                          </pic:pic>
                                        </a:graphicData>
                                      </a:graphic>
                                    </wp:inline>
                                  </w:drawing>
                                </w:r>
                              </w:p>
                              <w:p w:rsidR="00D50CA5" w:rsidRDefault="00D50CA5" w:rsidP="00547D87"/>
                              <w:p w:rsidR="00D50CA5" w:rsidRDefault="00D50CA5" w:rsidP="00547D87"/>
                            </w:txbxContent>
                          </wps:txbx>
                          <wps:bodyPr rot="0" vert="horz" wrap="square" lIns="0" tIns="0" rIns="0" bIns="0" anchor="ctr" anchorCtr="0" upright="1">
                            <a:noAutofit/>
                          </wps:bodyPr>
                        </wps:wsp>
                        <wps:wsp>
                          <wps:cNvPr id="6" name="Text Box 6"/>
                          <wps:cNvSpPr txBox="1">
                            <a:spLocks noChangeArrowheads="1"/>
                          </wps:cNvSpPr>
                          <wps:spPr bwMode="auto">
                            <a:xfrm>
                              <a:off x="1872" y="1074"/>
                              <a:ext cx="3124" cy="8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D50CA5" w:rsidRDefault="00D50CA5" w:rsidP="00547D87">
                                <w:pPr>
                                  <w:jc w:val="center"/>
                                  <w:rPr>
                                    <w:rFonts w:ascii="Times NR Cyr MT" w:hAnsi="Times NR Cyr MT"/>
                                    <w:sz w:val="16"/>
                                  </w:rPr>
                                </w:pPr>
                                <w:r>
                                  <w:rPr>
                                    <w:sz w:val="16"/>
                                  </w:rPr>
                                  <w:t>Российская Федерация</w:t>
                                </w:r>
                              </w:p>
                              <w:p w:rsidR="00D50CA5" w:rsidRDefault="00D50CA5" w:rsidP="00547D87">
                                <w:pPr>
                                  <w:jc w:val="center"/>
                                  <w:rPr>
                                    <w:rFonts w:ascii="Times NR Cyr MT" w:hAnsi="Times NR Cyr MT"/>
                                    <w:sz w:val="16"/>
                                  </w:rPr>
                                </w:pPr>
                                <w:r>
                                  <w:rPr>
                                    <w:rFonts w:ascii="Times NR Cyr MT" w:hAnsi="Times NR Cyr MT"/>
                                    <w:sz w:val="16"/>
                                  </w:rPr>
                                  <w:t>Республика Хакасия</w:t>
                                </w:r>
                              </w:p>
                              <w:p w:rsidR="00D50CA5" w:rsidRDefault="00D50CA5" w:rsidP="00547D87">
                                <w:pPr>
                                  <w:jc w:val="center"/>
                                  <w:rPr>
                                    <w:rFonts w:ascii="Times New Roman Hak" w:hAnsi="Times New Roman Hak"/>
                                    <w:sz w:val="16"/>
                                    <w:szCs w:val="16"/>
                                  </w:rPr>
                                </w:pPr>
                                <w:r>
                                  <w:rPr>
                                    <w:rFonts w:ascii="Times New Roman Hak" w:hAnsi="Times New Roman Hak"/>
                                    <w:sz w:val="16"/>
                                    <w:szCs w:val="16"/>
                                  </w:rPr>
                                  <w:t xml:space="preserve">Администрация </w:t>
                                </w:r>
                                <w:proofErr w:type="gramStart"/>
                                <w:r>
                                  <w:rPr>
                                    <w:rFonts w:ascii="Times New Roman Hak" w:hAnsi="Times New Roman Hak"/>
                                    <w:sz w:val="16"/>
                                    <w:szCs w:val="16"/>
                                  </w:rPr>
                                  <w:t>муниципального</w:t>
                                </w:r>
                                <w:proofErr w:type="gramEnd"/>
                                <w:r>
                                  <w:rPr>
                                    <w:rFonts w:ascii="Times New Roman Hak" w:hAnsi="Times New Roman Hak"/>
                                    <w:sz w:val="16"/>
                                    <w:szCs w:val="16"/>
                                  </w:rPr>
                                  <w:t xml:space="preserve"> </w:t>
                                </w:r>
                              </w:p>
                              <w:p w:rsidR="00D50CA5" w:rsidRDefault="00D50CA5" w:rsidP="00547D87">
                                <w:pPr>
                                  <w:jc w:val="center"/>
                                  <w:rPr>
                                    <w:sz w:val="16"/>
                                  </w:rPr>
                                </w:pPr>
                                <w:r>
                                  <w:rPr>
                                    <w:rFonts w:ascii="Times New Roman Hak" w:hAnsi="Times New Roman Hak"/>
                                    <w:sz w:val="16"/>
                                    <w:szCs w:val="16"/>
                                  </w:rPr>
                                  <w:t xml:space="preserve">образования город </w:t>
                                </w:r>
                                <w:r w:rsidRPr="00D240E5">
                                  <w:rPr>
                                    <w:rFonts w:ascii="Times New Roman Hak" w:hAnsi="Times New Roman Hak"/>
                                    <w:sz w:val="16"/>
                                    <w:szCs w:val="16"/>
                                  </w:rPr>
                                  <w:t xml:space="preserve">Саяногорск </w:t>
                                </w:r>
                              </w:p>
                              <w:p w:rsidR="00D50CA5" w:rsidRDefault="00D50CA5" w:rsidP="00547D87">
                                <w:pPr>
                                  <w:jc w:val="center"/>
                                  <w:rPr>
                                    <w:sz w:val="24"/>
                                  </w:rPr>
                                </w:pPr>
                              </w:p>
                              <w:p w:rsidR="00D50CA5" w:rsidRDefault="00D50CA5" w:rsidP="00547D87">
                                <w:pPr>
                                  <w:jc w:val="center"/>
                                  <w:rPr>
                                    <w:sz w:val="24"/>
                                  </w:rPr>
                                </w:pPr>
                              </w:p>
                              <w:p w:rsidR="00D50CA5" w:rsidRDefault="00D50CA5" w:rsidP="00547D87">
                                <w:pPr>
                                  <w:jc w:val="center"/>
                                  <w:rPr>
                                    <w:rFonts w:ascii="Times NR Cyr MT" w:hAnsi="Times NR Cyr MT"/>
                                    <w:sz w:val="16"/>
                                  </w:rPr>
                                </w:pPr>
                                <w:r>
                                  <w:rPr>
                                    <w:rFonts w:ascii="Times NR Cyr MT" w:hAnsi="Times NR Cyr MT"/>
                                    <w:sz w:val="16"/>
                                  </w:rPr>
                                  <w:t xml:space="preserve"> </w:t>
                                </w:r>
                              </w:p>
                              <w:p w:rsidR="00D50CA5" w:rsidRDefault="00D50CA5" w:rsidP="00547D87">
                                <w:pPr>
                                  <w:jc w:val="center"/>
                                  <w:rPr>
                                    <w:sz w:val="24"/>
                                  </w:rPr>
                                </w:pPr>
                              </w:p>
                              <w:p w:rsidR="00D50CA5" w:rsidRDefault="00D50CA5" w:rsidP="00547D87">
                                <w:pPr>
                                  <w:jc w:val="center"/>
                                  <w:rPr>
                                    <w:rFonts w:ascii="Times NR Cyr MT" w:hAnsi="Times NR Cyr MT"/>
                                    <w:sz w:val="16"/>
                                  </w:rPr>
                                </w:pPr>
                                <w:r>
                                  <w:rPr>
                                    <w:rFonts w:ascii="Times NR Cyr MT" w:hAnsi="Times NR Cyr MT"/>
                                    <w:sz w:val="16"/>
                                  </w:rPr>
                                  <w:t xml:space="preserve">Саяногорск </w:t>
                                </w:r>
                                <w:proofErr w:type="spellStart"/>
                                <w:r>
                                  <w:rPr>
                                    <w:rFonts w:ascii="Times NR Cyr MT" w:hAnsi="Times NR Cyr MT"/>
                                    <w:sz w:val="16"/>
                                  </w:rPr>
                                  <w:t>городтын</w:t>
                                </w:r>
                                <w:proofErr w:type="spellEnd"/>
                                <w:r>
                                  <w:rPr>
                                    <w:rFonts w:ascii="Times NR Cyr MT" w:hAnsi="Times NR Cyr MT"/>
                                    <w:sz w:val="16"/>
                                  </w:rPr>
                                  <w:t xml:space="preserve"> уста</w:t>
                                </w:r>
                                <w:proofErr w:type="gramStart"/>
                                <w:r>
                                  <w:rPr>
                                    <w:rFonts w:ascii="Times NR Cyr MT" w:hAnsi="Times NR Cyr MT"/>
                                    <w:sz w:val="16"/>
                                    <w:lang w:val="en-US"/>
                                  </w:rPr>
                                  <w:t>f</w:t>
                                </w:r>
                                <w:proofErr w:type="gramEnd"/>
                                <w:r>
                                  <w:rPr>
                                    <w:rFonts w:ascii="Times NR Cyr MT" w:hAnsi="Times NR Cyr MT"/>
                                    <w:sz w:val="16"/>
                                  </w:rPr>
                                  <w:t>-</w:t>
                                </w:r>
                                <w:proofErr w:type="spellStart"/>
                                <w:r>
                                  <w:rPr>
                                    <w:rFonts w:ascii="Times NR Cyr MT" w:hAnsi="Times NR Cyr MT"/>
                                    <w:sz w:val="16"/>
                                  </w:rPr>
                                  <w:t>настаа</w:t>
                                </w:r>
                                <w:proofErr w:type="spellEnd"/>
                              </w:p>
                              <w:p w:rsidR="00D50CA5" w:rsidRDefault="00D50CA5" w:rsidP="00547D87">
                                <w:pPr>
                                  <w:jc w:val="center"/>
                                  <w:rPr>
                                    <w:sz w:val="24"/>
                                  </w:rPr>
                                </w:pPr>
                              </w:p>
                              <w:p w:rsidR="00D50CA5" w:rsidRDefault="00D50CA5" w:rsidP="00547D87">
                                <w:pPr>
                                  <w:jc w:val="center"/>
                                  <w:rPr>
                                    <w:rFonts w:ascii="Times NR Cyr MT" w:hAnsi="Times NR Cyr MT"/>
                                    <w:sz w:val="16"/>
                                  </w:rPr>
                                </w:pPr>
                                <w:r>
                                  <w:rPr>
                                    <w:rFonts w:ascii="Times NR Cyr MT" w:hAnsi="Times NR Cyr MT"/>
                                    <w:sz w:val="16"/>
                                  </w:rPr>
                                  <w:t>администрация</w:t>
                                </w:r>
                              </w:p>
                              <w:p w:rsidR="00D50CA5" w:rsidRDefault="00D50CA5" w:rsidP="00547D87">
                                <w:pPr>
                                  <w:jc w:val="center"/>
                                  <w:rPr>
                                    <w:rFonts w:ascii="Times NR Cyr MT" w:hAnsi="Times NR Cyr MT"/>
                                    <w:sz w:val="16"/>
                                  </w:rPr>
                                </w:pPr>
                                <w:r>
                                  <w:rPr>
                                    <w:rFonts w:ascii="Times NR Cyr MT" w:hAnsi="Times NR Cyr MT"/>
                                    <w:sz w:val="16"/>
                                  </w:rPr>
                                  <w:t xml:space="preserve">города </w:t>
                                </w:r>
                                <w:proofErr w:type="spellStart"/>
                                <w:r>
                                  <w:rPr>
                                    <w:rFonts w:ascii="Times NR Cyr MT" w:hAnsi="Times NR Cyr MT"/>
                                    <w:sz w:val="16"/>
                                  </w:rPr>
                                  <w:t>саяногорска</w:t>
                                </w:r>
                                <w:proofErr w:type="spellEnd"/>
                              </w:p>
                              <w:p w:rsidR="00D50CA5" w:rsidRDefault="00D50CA5" w:rsidP="00547D87">
                                <w:pPr>
                                  <w:jc w:val="center"/>
                                  <w:rPr>
                                    <w:sz w:val="24"/>
                                  </w:rPr>
                                </w:pPr>
                              </w:p>
                              <w:p w:rsidR="00D50CA5" w:rsidRDefault="00D50CA5" w:rsidP="00547D87"/>
                            </w:txbxContent>
                          </wps:txbx>
                          <wps:bodyPr rot="0" vert="horz" wrap="square" lIns="0" tIns="0" rIns="0" bIns="0" anchor="ctr" anchorCtr="0" upright="1">
                            <a:noAutofit/>
                          </wps:bodyPr>
                        </wps:wsp>
                        <wps:wsp>
                          <wps:cNvPr id="7" name="Text Box 7"/>
                          <wps:cNvSpPr txBox="1">
                            <a:spLocks noChangeArrowheads="1"/>
                          </wps:cNvSpPr>
                          <wps:spPr bwMode="auto">
                            <a:xfrm>
                              <a:off x="7269" y="1074"/>
                              <a:ext cx="3306" cy="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D50CA5" w:rsidRDefault="00D50CA5" w:rsidP="00547D87">
                                <w:pPr>
                                  <w:jc w:val="center"/>
                                  <w:rPr>
                                    <w:rFonts w:ascii="Times NR Cyr MT" w:hAnsi="Times NR Cyr MT"/>
                                    <w:sz w:val="16"/>
                                  </w:rPr>
                                </w:pPr>
                                <w:r>
                                  <w:rPr>
                                    <w:sz w:val="16"/>
                                  </w:rPr>
                                  <w:t xml:space="preserve">Россия </w:t>
                                </w:r>
                                <w:proofErr w:type="spellStart"/>
                                <w:r>
                                  <w:rPr>
                                    <w:sz w:val="16"/>
                                  </w:rPr>
                                  <w:t>Федерациязы</w:t>
                                </w:r>
                                <w:proofErr w:type="spellEnd"/>
                              </w:p>
                              <w:p w:rsidR="00D50CA5" w:rsidRDefault="00D50CA5" w:rsidP="00547D87">
                                <w:pPr>
                                  <w:jc w:val="center"/>
                                  <w:rPr>
                                    <w:rFonts w:ascii="Times NR Cyr MT" w:hAnsi="Times NR Cyr MT"/>
                                    <w:sz w:val="16"/>
                                  </w:rPr>
                                </w:pPr>
                                <w:r>
                                  <w:rPr>
                                    <w:rFonts w:ascii="Times NR Cyr MT" w:hAnsi="Times NR Cyr MT"/>
                                    <w:sz w:val="16"/>
                                  </w:rPr>
                                  <w:t xml:space="preserve">Хакас </w:t>
                                </w:r>
                                <w:proofErr w:type="spellStart"/>
                                <w:r>
                                  <w:rPr>
                                    <w:rFonts w:ascii="Times NR Cyr MT" w:hAnsi="Times NR Cyr MT"/>
                                    <w:sz w:val="16"/>
                                  </w:rPr>
                                  <w:t>Республиказы</w:t>
                                </w:r>
                                <w:proofErr w:type="spellEnd"/>
                              </w:p>
                              <w:p w:rsidR="00D50CA5" w:rsidRPr="00D240E5" w:rsidRDefault="00D50CA5" w:rsidP="00547D87">
                                <w:pPr>
                                  <w:jc w:val="center"/>
                                  <w:rPr>
                                    <w:rFonts w:ascii="Times New Roman Hak" w:hAnsi="Times New Roman Hak"/>
                                    <w:sz w:val="16"/>
                                    <w:szCs w:val="16"/>
                                  </w:rPr>
                                </w:pPr>
                                <w:proofErr w:type="spellStart"/>
                                <w:r w:rsidRPr="00D240E5">
                                  <w:rPr>
                                    <w:rFonts w:ascii="Times New Roman Hak" w:hAnsi="Times New Roman Hak"/>
                                    <w:sz w:val="16"/>
                                    <w:szCs w:val="16"/>
                                  </w:rPr>
                                  <w:t>Муниципальнай</w:t>
                                </w:r>
                                <w:proofErr w:type="spellEnd"/>
                                <w:r w:rsidRPr="00D240E5">
                                  <w:rPr>
                                    <w:rFonts w:ascii="Times New Roman Hak" w:hAnsi="Times New Roman Hak"/>
                                    <w:sz w:val="16"/>
                                    <w:szCs w:val="16"/>
                                  </w:rPr>
                                  <w:t xml:space="preserve"> </w:t>
                                </w:r>
                                <w:proofErr w:type="spellStart"/>
                                <w:proofErr w:type="gramStart"/>
                                <w:r w:rsidRPr="00D240E5">
                                  <w:rPr>
                                    <w:rFonts w:ascii="Times New Roman Hak" w:hAnsi="Times New Roman Hak"/>
                                    <w:sz w:val="16"/>
                                    <w:szCs w:val="16"/>
                                  </w:rPr>
                                  <w:t>п</w:t>
                                </w:r>
                                <w:proofErr w:type="gramEnd"/>
                                <w:r w:rsidRPr="00D240E5">
                                  <w:rPr>
                                    <w:rFonts w:ascii="Times New Roman Hak" w:hAnsi="Times New Roman Hak"/>
                                    <w:sz w:val="16"/>
                                    <w:szCs w:val="16"/>
                                  </w:rPr>
                                  <w:t>ÿд</w:t>
                                </w:r>
                                <w:r w:rsidRPr="00D240E5">
                                  <w:rPr>
                                    <w:rFonts w:ascii="Times New Roman Hak" w:hAnsi="Times New Roman Hak"/>
                                    <w:sz w:val="16"/>
                                    <w:szCs w:val="16"/>
                                    <w:lang w:val="en-US"/>
                                  </w:rPr>
                                  <w:t>i</w:t>
                                </w:r>
                                <w:r w:rsidRPr="00D240E5">
                                  <w:rPr>
                                    <w:rFonts w:ascii="Times New Roman Hak" w:hAnsi="Times New Roman Hak"/>
                                    <w:sz w:val="16"/>
                                    <w:szCs w:val="16"/>
                                  </w:rPr>
                                  <w:t>ст</w:t>
                                </w:r>
                                <w:r w:rsidRPr="00D240E5">
                                  <w:rPr>
                                    <w:rFonts w:ascii="Times New Roman Hak" w:hAnsi="Times New Roman Hak"/>
                                    <w:sz w:val="16"/>
                                    <w:szCs w:val="16"/>
                                    <w:lang w:val="en-US"/>
                                  </w:rPr>
                                  <w:t>i</w:t>
                                </w:r>
                                <w:proofErr w:type="spellEnd"/>
                                <w:r w:rsidRPr="007D540C">
                                  <w:rPr>
                                    <w:rFonts w:ascii="Times New Roman Hak" w:hAnsi="Times New Roman Hak"/>
                                    <w:sz w:val="16"/>
                                    <w:szCs w:val="16"/>
                                  </w:rPr>
                                  <w:t>ң</w:t>
                                </w:r>
                                <w:r>
                                  <w:rPr>
                                    <w:rFonts w:ascii="Times New Roman Hak" w:hAnsi="Times New Roman Hak"/>
                                    <w:sz w:val="16"/>
                                    <w:szCs w:val="16"/>
                                  </w:rPr>
                                  <w:t xml:space="preserve"> </w:t>
                                </w:r>
                                <w:proofErr w:type="spellStart"/>
                                <w:r w:rsidRPr="00254051">
                                  <w:rPr>
                                    <w:sz w:val="16"/>
                                  </w:rPr>
                                  <w:t>устағ-пастаа</w:t>
                                </w:r>
                                <w:proofErr w:type="spellEnd"/>
                              </w:p>
                              <w:p w:rsidR="00D50CA5" w:rsidRPr="00D240E5" w:rsidRDefault="00D50CA5" w:rsidP="00547D87">
                                <w:pPr>
                                  <w:jc w:val="center"/>
                                  <w:rPr>
                                    <w:rFonts w:ascii="Times New Roman Hak" w:hAnsi="Times New Roman Hak"/>
                                    <w:sz w:val="16"/>
                                    <w:szCs w:val="16"/>
                                  </w:rPr>
                                </w:pPr>
                                <w:r w:rsidRPr="00D240E5">
                                  <w:rPr>
                                    <w:rFonts w:ascii="Times New Roman Hak" w:hAnsi="Times New Roman Hak"/>
                                    <w:sz w:val="16"/>
                                    <w:szCs w:val="16"/>
                                  </w:rPr>
                                  <w:t>Саяногорск город</w:t>
                                </w:r>
                              </w:p>
                              <w:p w:rsidR="00D50CA5" w:rsidRDefault="00D50CA5" w:rsidP="00547D87">
                                <w:pPr>
                                  <w:jc w:val="center"/>
                                  <w:rPr>
                                    <w:sz w:val="24"/>
                                  </w:rPr>
                                </w:pPr>
                              </w:p>
                              <w:p w:rsidR="00D50CA5" w:rsidRDefault="00D50CA5" w:rsidP="00547D87">
                                <w:pPr>
                                  <w:jc w:val="center"/>
                                  <w:rPr>
                                    <w:sz w:val="24"/>
                                  </w:rPr>
                                </w:pPr>
                              </w:p>
                              <w:p w:rsidR="00D50CA5" w:rsidRDefault="00D50CA5" w:rsidP="00547D87">
                                <w:pPr>
                                  <w:jc w:val="center"/>
                                  <w:rPr>
                                    <w:sz w:val="24"/>
                                  </w:rPr>
                                </w:pPr>
                              </w:p>
                              <w:p w:rsidR="00D50CA5" w:rsidRDefault="00D50CA5" w:rsidP="00547D87">
                                <w:pPr>
                                  <w:jc w:val="center"/>
                                </w:pPr>
                              </w:p>
                            </w:txbxContent>
                          </wps:txbx>
                          <wps:bodyPr rot="0" vert="horz" wrap="square" lIns="0" tIns="0" rIns="0" bIns="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Группа 1" o:spid="_x0000_s1026" style="position:absolute;margin-left:10.05pt;margin-top:1.5pt;width:449.8pt;height:160.05pt;z-index:251657728" coordorigin="1872,559" coordsize="8703,3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">
                <v:shapetype id="_x0000_t202" coordsize="21600,21600" o:spt="202" path="m,l,21600r21600,l21600,xe">
                  <v:stroke joinstyle="miter"/>
                  <v:path gradientshapeok="t" o:connecttype="rect"/>
                </v:shapetype>
                <v:shape id="Text Box 3" o:spid="_x0000_s1027" type="#_x0000_t202" style="position:absolute;left:3505;top:2615;width:5255;height:15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jb9MMA&#10;AADaAAAADwAAAGRycy9kb3ducmV2LnhtbESP3WrCQBSE7wu+w3KE3hSzUaF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jb9MMAAADaAAAADwAAAAAAAAAAAAAAAACYAgAAZHJzL2Rv&#10;d25yZXYueG1sUEsFBgAAAAAEAAQA9QAAAIgDAAAAAA==&#10;" filled="f" stroked="f">
                  <v:stroke joinstyle="round"/>
                  <v:textbox inset="0,0,0,0">
                    <w:txbxContent>
                      <w:p w:rsidR="00D50CA5" w:rsidRDefault="00D50CA5" w:rsidP="00547D87">
                        <w:pPr>
                          <w:jc w:val="center"/>
                          <w:rPr>
                            <w:b/>
                            <w:spacing w:val="40"/>
                            <w:sz w:val="32"/>
                          </w:rPr>
                        </w:pPr>
                        <w:r>
                          <w:rPr>
                            <w:b/>
                            <w:spacing w:val="40"/>
                            <w:sz w:val="32"/>
                          </w:rPr>
                          <w:t>ПОСТАНОВЛЕНИЕ</w:t>
                        </w:r>
                      </w:p>
                      <w:p w:rsidR="00D50CA5" w:rsidRDefault="00D50CA5" w:rsidP="00547D87">
                        <w:pPr>
                          <w:jc w:val="center"/>
                          <w:rPr>
                            <w:sz w:val="24"/>
                          </w:rPr>
                        </w:pPr>
                      </w:p>
                      <w:p w:rsidR="00D50CA5" w:rsidRDefault="002C0BA1" w:rsidP="00547D87">
                        <w:pPr>
                          <w:jc w:val="center"/>
                        </w:pPr>
                        <w:r w:rsidRPr="002C0BA1">
                          <w:rPr>
                            <w:b/>
                            <w:color w:val="000000"/>
                            <w:sz w:val="28"/>
                            <w:szCs w:val="28"/>
                          </w:rPr>
                          <w:t>от ______202</w:t>
                        </w:r>
                        <w:r w:rsidR="007F5067">
                          <w:rPr>
                            <w:b/>
                            <w:color w:val="000000"/>
                            <w:sz w:val="28"/>
                            <w:szCs w:val="28"/>
                          </w:rPr>
                          <w:t>6</w:t>
                        </w:r>
                        <w:r w:rsidRPr="002C0BA1">
                          <w:rPr>
                            <w:b/>
                            <w:color w:val="000000"/>
                            <w:sz w:val="28"/>
                            <w:szCs w:val="28"/>
                          </w:rPr>
                          <w:t xml:space="preserve"> № ____</w:t>
                        </w:r>
                      </w:p>
                      <w:p w:rsidR="00D50CA5" w:rsidRDefault="00D50CA5" w:rsidP="00547D87">
                        <w:pPr>
                          <w:jc w:val="center"/>
                        </w:pPr>
                      </w:p>
                      <w:p w:rsidR="00D50CA5" w:rsidRDefault="00D50CA5" w:rsidP="00547D87">
                        <w:pPr>
                          <w:jc w:val="center"/>
                        </w:pPr>
                      </w:p>
                      <w:p w:rsidR="00D50CA5" w:rsidRDefault="00D50CA5" w:rsidP="00547D87">
                        <w:pPr>
                          <w:jc w:val="center"/>
                        </w:pPr>
                      </w:p>
                      <w:p w:rsidR="00D50CA5" w:rsidRDefault="00D50CA5" w:rsidP="00547D87">
                        <w:pPr>
                          <w:jc w:val="center"/>
                        </w:pPr>
                      </w:p>
                    </w:txbxContent>
                  </v:textbox>
                </v:shape>
                <v:group id="Group 4" o:spid="_x0000_s1028" style="position:absolute;left:1872;top:559;width:8703;height:1984" coordorigin="1872,559" coordsize="8703,19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Text Box 5" o:spid="_x0000_s1029" type="#_x0000_t202" style="position:absolute;left:5423;top:559;width:1466;height:19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3mG8MA&#10;AADaAAAADwAAAGRycy9kb3ducmV2LnhtbESP3WrCQBSE7wu+w3KE3hSzUbB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3mG8MAAADaAAAADwAAAAAAAAAAAAAAAACYAgAAZHJzL2Rv&#10;d25yZXYueG1sUEsFBgAAAAAEAAQA9QAAAIgDAAAAAA==&#10;" filled="f" stroked="f">
                    <v:stroke joinstyle="round"/>
                    <v:textbox inset="0,0,0,0">
                      <w:txbxContent>
                        <w:p w:rsidR="00D50CA5" w:rsidRDefault="00D50CA5" w:rsidP="00274EFC">
                          <w:pPr>
                            <w:jc w:val="center"/>
                          </w:pPr>
                          <w:r>
                            <w:rPr>
                              <w:noProof/>
                              <w:lang w:eastAsia="ru-RU"/>
                            </w:rPr>
                            <w:drawing>
                              <wp:inline distT="0" distB="0" distL="0" distR="0">
                                <wp:extent cx="695325" cy="952500"/>
                                <wp:effectExtent l="0" t="0" r="0" b="0"/>
                                <wp:docPr id="1" name="Рисунок 7" descr="Описание: 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0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 cy="952500"/>
                                        </a:xfrm>
                                        <a:prstGeom prst="rect">
                                          <a:avLst/>
                                        </a:prstGeom>
                                        <a:noFill/>
                                        <a:ln>
                                          <a:noFill/>
                                        </a:ln>
                                      </pic:spPr>
                                    </pic:pic>
                                  </a:graphicData>
                                </a:graphic>
                              </wp:inline>
                            </w:drawing>
                          </w:r>
                        </w:p>
                        <w:p w:rsidR="00D50CA5" w:rsidRDefault="00D50CA5" w:rsidP="00547D87"/>
                        <w:p w:rsidR="00D50CA5" w:rsidRDefault="00D50CA5" w:rsidP="00547D87"/>
                      </w:txbxContent>
                    </v:textbox>
                  </v:shape>
                  <v:shape id="Text Box 6" o:spid="_x0000_s1030" type="#_x0000_t202" style="position:absolute;left:1872;top:1074;width:3124;height:8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94bL8A&#10;AADaAAAADwAAAGRycy9kb3ducmV2LnhtbESPzQrCMBCE74LvEFbwIprqQaQaxR/8uXio+gBLs7bF&#10;ZlOaqNWnN4LgcZiZb5jZojGleFDtCssKhoMIBHFqdcGZgst525+AcB5ZY2mZFLzIwWLebs0w1vbJ&#10;CT1OPhMBwi5GBbn3VSylS3My6Aa2Ig7e1dYGfZB1JnWNzwA3pRxF0VgaLDgs5FjROqf0drobBbRM&#10;7Pt4czuTrDbr3bVg6sm9Ut1Os5yC8NT4f/jXPmgFY/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b3hsvwAAANoAAAAPAAAAAAAAAAAAAAAAAJgCAABkcnMvZG93bnJl&#10;di54bWxQSwUGAAAAAAQABAD1AAAAhAMAAAAA&#10;" filled="f" stroked="f">
                    <v:stroke joinstyle="round"/>
                    <v:textbox inset="0,0,0,0">
                      <w:txbxContent>
                        <w:p w:rsidR="00D50CA5" w:rsidRDefault="00D50CA5" w:rsidP="00547D87">
                          <w:pPr>
                            <w:jc w:val="center"/>
                            <w:rPr>
                              <w:rFonts w:ascii="Times NR Cyr MT" w:hAnsi="Times NR Cyr MT"/>
                              <w:sz w:val="16"/>
                            </w:rPr>
                          </w:pPr>
                          <w:r>
                            <w:rPr>
                              <w:sz w:val="16"/>
                            </w:rPr>
                            <w:t>Российская Федерация</w:t>
                          </w:r>
                        </w:p>
                        <w:p w:rsidR="00D50CA5" w:rsidRDefault="00D50CA5" w:rsidP="00547D87">
                          <w:pPr>
                            <w:jc w:val="center"/>
                            <w:rPr>
                              <w:rFonts w:ascii="Times NR Cyr MT" w:hAnsi="Times NR Cyr MT"/>
                              <w:sz w:val="16"/>
                            </w:rPr>
                          </w:pPr>
                          <w:r>
                            <w:rPr>
                              <w:rFonts w:ascii="Times NR Cyr MT" w:hAnsi="Times NR Cyr MT"/>
                              <w:sz w:val="16"/>
                            </w:rPr>
                            <w:t>Республика Хакасия</w:t>
                          </w:r>
                        </w:p>
                        <w:p w:rsidR="00D50CA5" w:rsidRDefault="00D50CA5" w:rsidP="00547D87">
                          <w:pPr>
                            <w:jc w:val="center"/>
                            <w:rPr>
                              <w:rFonts w:ascii="Times New Roman Hak" w:hAnsi="Times New Roman Hak"/>
                              <w:sz w:val="16"/>
                              <w:szCs w:val="16"/>
                            </w:rPr>
                          </w:pPr>
                          <w:r>
                            <w:rPr>
                              <w:rFonts w:ascii="Times New Roman Hak" w:hAnsi="Times New Roman Hak"/>
                              <w:sz w:val="16"/>
                              <w:szCs w:val="16"/>
                            </w:rPr>
                            <w:t xml:space="preserve">Администрация </w:t>
                          </w:r>
                          <w:proofErr w:type="gramStart"/>
                          <w:r>
                            <w:rPr>
                              <w:rFonts w:ascii="Times New Roman Hak" w:hAnsi="Times New Roman Hak"/>
                              <w:sz w:val="16"/>
                              <w:szCs w:val="16"/>
                            </w:rPr>
                            <w:t>муниципального</w:t>
                          </w:r>
                          <w:proofErr w:type="gramEnd"/>
                          <w:r>
                            <w:rPr>
                              <w:rFonts w:ascii="Times New Roman Hak" w:hAnsi="Times New Roman Hak"/>
                              <w:sz w:val="16"/>
                              <w:szCs w:val="16"/>
                            </w:rPr>
                            <w:t xml:space="preserve"> </w:t>
                          </w:r>
                        </w:p>
                        <w:p w:rsidR="00D50CA5" w:rsidRDefault="00D50CA5" w:rsidP="00547D87">
                          <w:pPr>
                            <w:jc w:val="center"/>
                            <w:rPr>
                              <w:sz w:val="16"/>
                            </w:rPr>
                          </w:pPr>
                          <w:r>
                            <w:rPr>
                              <w:rFonts w:ascii="Times New Roman Hak" w:hAnsi="Times New Roman Hak"/>
                              <w:sz w:val="16"/>
                              <w:szCs w:val="16"/>
                            </w:rPr>
                            <w:t xml:space="preserve">образования город </w:t>
                          </w:r>
                          <w:r w:rsidRPr="00D240E5">
                            <w:rPr>
                              <w:rFonts w:ascii="Times New Roman Hak" w:hAnsi="Times New Roman Hak"/>
                              <w:sz w:val="16"/>
                              <w:szCs w:val="16"/>
                            </w:rPr>
                            <w:t xml:space="preserve">Саяногорск </w:t>
                          </w:r>
                        </w:p>
                        <w:p w:rsidR="00D50CA5" w:rsidRDefault="00D50CA5" w:rsidP="00547D87">
                          <w:pPr>
                            <w:jc w:val="center"/>
                            <w:rPr>
                              <w:sz w:val="24"/>
                            </w:rPr>
                          </w:pPr>
                        </w:p>
                        <w:p w:rsidR="00D50CA5" w:rsidRDefault="00D50CA5" w:rsidP="00547D87">
                          <w:pPr>
                            <w:jc w:val="center"/>
                            <w:rPr>
                              <w:sz w:val="24"/>
                            </w:rPr>
                          </w:pPr>
                        </w:p>
                        <w:p w:rsidR="00D50CA5" w:rsidRDefault="00D50CA5" w:rsidP="00547D87">
                          <w:pPr>
                            <w:jc w:val="center"/>
                            <w:rPr>
                              <w:rFonts w:ascii="Times NR Cyr MT" w:hAnsi="Times NR Cyr MT"/>
                              <w:sz w:val="16"/>
                            </w:rPr>
                          </w:pPr>
                          <w:r>
                            <w:rPr>
                              <w:rFonts w:ascii="Times NR Cyr MT" w:hAnsi="Times NR Cyr MT"/>
                              <w:sz w:val="16"/>
                            </w:rPr>
                            <w:t xml:space="preserve"> </w:t>
                          </w:r>
                        </w:p>
                        <w:p w:rsidR="00D50CA5" w:rsidRDefault="00D50CA5" w:rsidP="00547D87">
                          <w:pPr>
                            <w:jc w:val="center"/>
                            <w:rPr>
                              <w:sz w:val="24"/>
                            </w:rPr>
                          </w:pPr>
                        </w:p>
                        <w:p w:rsidR="00D50CA5" w:rsidRDefault="00D50CA5" w:rsidP="00547D87">
                          <w:pPr>
                            <w:jc w:val="center"/>
                            <w:rPr>
                              <w:rFonts w:ascii="Times NR Cyr MT" w:hAnsi="Times NR Cyr MT"/>
                              <w:sz w:val="16"/>
                            </w:rPr>
                          </w:pPr>
                          <w:r>
                            <w:rPr>
                              <w:rFonts w:ascii="Times NR Cyr MT" w:hAnsi="Times NR Cyr MT"/>
                              <w:sz w:val="16"/>
                            </w:rPr>
                            <w:t xml:space="preserve">Саяногорск </w:t>
                          </w:r>
                          <w:proofErr w:type="spellStart"/>
                          <w:r>
                            <w:rPr>
                              <w:rFonts w:ascii="Times NR Cyr MT" w:hAnsi="Times NR Cyr MT"/>
                              <w:sz w:val="16"/>
                            </w:rPr>
                            <w:t>городтын</w:t>
                          </w:r>
                          <w:proofErr w:type="spellEnd"/>
                          <w:r>
                            <w:rPr>
                              <w:rFonts w:ascii="Times NR Cyr MT" w:hAnsi="Times NR Cyr MT"/>
                              <w:sz w:val="16"/>
                            </w:rPr>
                            <w:t xml:space="preserve"> уста</w:t>
                          </w:r>
                          <w:proofErr w:type="gramStart"/>
                          <w:r>
                            <w:rPr>
                              <w:rFonts w:ascii="Times NR Cyr MT" w:hAnsi="Times NR Cyr MT"/>
                              <w:sz w:val="16"/>
                              <w:lang w:val="en-US"/>
                            </w:rPr>
                            <w:t>f</w:t>
                          </w:r>
                          <w:proofErr w:type="gramEnd"/>
                          <w:r>
                            <w:rPr>
                              <w:rFonts w:ascii="Times NR Cyr MT" w:hAnsi="Times NR Cyr MT"/>
                              <w:sz w:val="16"/>
                            </w:rPr>
                            <w:t>-</w:t>
                          </w:r>
                          <w:proofErr w:type="spellStart"/>
                          <w:r>
                            <w:rPr>
                              <w:rFonts w:ascii="Times NR Cyr MT" w:hAnsi="Times NR Cyr MT"/>
                              <w:sz w:val="16"/>
                            </w:rPr>
                            <w:t>настаа</w:t>
                          </w:r>
                          <w:proofErr w:type="spellEnd"/>
                        </w:p>
                        <w:p w:rsidR="00D50CA5" w:rsidRDefault="00D50CA5" w:rsidP="00547D87">
                          <w:pPr>
                            <w:jc w:val="center"/>
                            <w:rPr>
                              <w:sz w:val="24"/>
                            </w:rPr>
                          </w:pPr>
                        </w:p>
                        <w:p w:rsidR="00D50CA5" w:rsidRDefault="00D50CA5" w:rsidP="00547D87">
                          <w:pPr>
                            <w:jc w:val="center"/>
                            <w:rPr>
                              <w:rFonts w:ascii="Times NR Cyr MT" w:hAnsi="Times NR Cyr MT"/>
                              <w:sz w:val="16"/>
                            </w:rPr>
                          </w:pPr>
                          <w:r>
                            <w:rPr>
                              <w:rFonts w:ascii="Times NR Cyr MT" w:hAnsi="Times NR Cyr MT"/>
                              <w:sz w:val="16"/>
                            </w:rPr>
                            <w:t>администрация</w:t>
                          </w:r>
                        </w:p>
                        <w:p w:rsidR="00D50CA5" w:rsidRDefault="00D50CA5" w:rsidP="00547D87">
                          <w:pPr>
                            <w:jc w:val="center"/>
                            <w:rPr>
                              <w:rFonts w:ascii="Times NR Cyr MT" w:hAnsi="Times NR Cyr MT"/>
                              <w:sz w:val="16"/>
                            </w:rPr>
                          </w:pPr>
                          <w:r>
                            <w:rPr>
                              <w:rFonts w:ascii="Times NR Cyr MT" w:hAnsi="Times NR Cyr MT"/>
                              <w:sz w:val="16"/>
                            </w:rPr>
                            <w:t xml:space="preserve">города </w:t>
                          </w:r>
                          <w:proofErr w:type="spellStart"/>
                          <w:r>
                            <w:rPr>
                              <w:rFonts w:ascii="Times NR Cyr MT" w:hAnsi="Times NR Cyr MT"/>
                              <w:sz w:val="16"/>
                            </w:rPr>
                            <w:t>саяногорска</w:t>
                          </w:r>
                          <w:proofErr w:type="spellEnd"/>
                        </w:p>
                        <w:p w:rsidR="00D50CA5" w:rsidRDefault="00D50CA5" w:rsidP="00547D87">
                          <w:pPr>
                            <w:jc w:val="center"/>
                            <w:rPr>
                              <w:sz w:val="24"/>
                            </w:rPr>
                          </w:pPr>
                        </w:p>
                        <w:p w:rsidR="00D50CA5" w:rsidRDefault="00D50CA5" w:rsidP="00547D87"/>
                      </w:txbxContent>
                    </v:textbox>
                  </v:shape>
                  <v:shape id="Text Box 7" o:spid="_x0000_s1031" type="#_x0000_t202" style="position:absolute;left:7269;top:1074;width:3306;height:9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Pd98MA&#10;AADaAAAADwAAAGRycy9kb3ducmV2LnhtbESPzW7CMBCE75V4B2uReqmIAweKQgziR0AvPQR4gFW8&#10;JBHxOopNkvbp60pIHEcz840mXQ+mFh21rrKsYBrFIIhzqysuFFwvh8kChPPIGmvLpOCHHKxXo7cU&#10;E217zqg7+0IECLsEFZTeN4mULi/JoItsQxy8m20N+iDbQuoW+wA3tZzF8VwarDgslNjQrqT8fn4Y&#10;BbTJ7O/33R1Ntt3vjreK6UOelHofD5slCE+Df4Wf7S+t4BP+r4Qb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Pd98MAAADaAAAADwAAAAAAAAAAAAAAAACYAgAAZHJzL2Rv&#10;d25yZXYueG1sUEsFBgAAAAAEAAQA9QAAAIgDAAAAAA==&#10;" filled="f" stroked="f">
                    <v:stroke joinstyle="round"/>
                    <v:textbox inset="0,0,0,0">
                      <w:txbxContent>
                        <w:p w:rsidR="00D50CA5" w:rsidRDefault="00D50CA5" w:rsidP="00547D87">
                          <w:pPr>
                            <w:jc w:val="center"/>
                            <w:rPr>
                              <w:rFonts w:ascii="Times NR Cyr MT" w:hAnsi="Times NR Cyr MT"/>
                              <w:sz w:val="16"/>
                            </w:rPr>
                          </w:pPr>
                          <w:r>
                            <w:rPr>
                              <w:sz w:val="16"/>
                            </w:rPr>
                            <w:t xml:space="preserve">Россия </w:t>
                          </w:r>
                          <w:proofErr w:type="spellStart"/>
                          <w:r>
                            <w:rPr>
                              <w:sz w:val="16"/>
                            </w:rPr>
                            <w:t>Федерациязы</w:t>
                          </w:r>
                          <w:proofErr w:type="spellEnd"/>
                        </w:p>
                        <w:p w:rsidR="00D50CA5" w:rsidRDefault="00D50CA5" w:rsidP="00547D87">
                          <w:pPr>
                            <w:jc w:val="center"/>
                            <w:rPr>
                              <w:rFonts w:ascii="Times NR Cyr MT" w:hAnsi="Times NR Cyr MT"/>
                              <w:sz w:val="16"/>
                            </w:rPr>
                          </w:pPr>
                          <w:r>
                            <w:rPr>
                              <w:rFonts w:ascii="Times NR Cyr MT" w:hAnsi="Times NR Cyr MT"/>
                              <w:sz w:val="16"/>
                            </w:rPr>
                            <w:t xml:space="preserve">Хакас </w:t>
                          </w:r>
                          <w:proofErr w:type="spellStart"/>
                          <w:r>
                            <w:rPr>
                              <w:rFonts w:ascii="Times NR Cyr MT" w:hAnsi="Times NR Cyr MT"/>
                              <w:sz w:val="16"/>
                            </w:rPr>
                            <w:t>Республиказы</w:t>
                          </w:r>
                          <w:proofErr w:type="spellEnd"/>
                        </w:p>
                        <w:p w:rsidR="00D50CA5" w:rsidRPr="00D240E5" w:rsidRDefault="00D50CA5" w:rsidP="00547D87">
                          <w:pPr>
                            <w:jc w:val="center"/>
                            <w:rPr>
                              <w:rFonts w:ascii="Times New Roman Hak" w:hAnsi="Times New Roman Hak"/>
                              <w:sz w:val="16"/>
                              <w:szCs w:val="16"/>
                            </w:rPr>
                          </w:pPr>
                          <w:proofErr w:type="spellStart"/>
                          <w:r w:rsidRPr="00D240E5">
                            <w:rPr>
                              <w:rFonts w:ascii="Times New Roman Hak" w:hAnsi="Times New Roman Hak"/>
                              <w:sz w:val="16"/>
                              <w:szCs w:val="16"/>
                            </w:rPr>
                            <w:t>Муниципальнай</w:t>
                          </w:r>
                          <w:proofErr w:type="spellEnd"/>
                          <w:r w:rsidRPr="00D240E5">
                            <w:rPr>
                              <w:rFonts w:ascii="Times New Roman Hak" w:hAnsi="Times New Roman Hak"/>
                              <w:sz w:val="16"/>
                              <w:szCs w:val="16"/>
                            </w:rPr>
                            <w:t xml:space="preserve"> </w:t>
                          </w:r>
                          <w:proofErr w:type="spellStart"/>
                          <w:proofErr w:type="gramStart"/>
                          <w:r w:rsidRPr="00D240E5">
                            <w:rPr>
                              <w:rFonts w:ascii="Times New Roman Hak" w:hAnsi="Times New Roman Hak"/>
                              <w:sz w:val="16"/>
                              <w:szCs w:val="16"/>
                            </w:rPr>
                            <w:t>п</w:t>
                          </w:r>
                          <w:proofErr w:type="gramEnd"/>
                          <w:r w:rsidRPr="00D240E5">
                            <w:rPr>
                              <w:rFonts w:ascii="Times New Roman Hak" w:hAnsi="Times New Roman Hak"/>
                              <w:sz w:val="16"/>
                              <w:szCs w:val="16"/>
                            </w:rPr>
                            <w:t>ÿд</w:t>
                          </w:r>
                          <w:r w:rsidRPr="00D240E5">
                            <w:rPr>
                              <w:rFonts w:ascii="Times New Roman Hak" w:hAnsi="Times New Roman Hak"/>
                              <w:sz w:val="16"/>
                              <w:szCs w:val="16"/>
                              <w:lang w:val="en-US"/>
                            </w:rPr>
                            <w:t>i</w:t>
                          </w:r>
                          <w:r w:rsidRPr="00D240E5">
                            <w:rPr>
                              <w:rFonts w:ascii="Times New Roman Hak" w:hAnsi="Times New Roman Hak"/>
                              <w:sz w:val="16"/>
                              <w:szCs w:val="16"/>
                            </w:rPr>
                            <w:t>ст</w:t>
                          </w:r>
                          <w:r w:rsidRPr="00D240E5">
                            <w:rPr>
                              <w:rFonts w:ascii="Times New Roman Hak" w:hAnsi="Times New Roman Hak"/>
                              <w:sz w:val="16"/>
                              <w:szCs w:val="16"/>
                              <w:lang w:val="en-US"/>
                            </w:rPr>
                            <w:t>i</w:t>
                          </w:r>
                          <w:proofErr w:type="spellEnd"/>
                          <w:r w:rsidRPr="007D540C">
                            <w:rPr>
                              <w:rFonts w:ascii="Times New Roman Hak" w:hAnsi="Times New Roman Hak"/>
                              <w:sz w:val="16"/>
                              <w:szCs w:val="16"/>
                            </w:rPr>
                            <w:t>ң</w:t>
                          </w:r>
                          <w:r>
                            <w:rPr>
                              <w:rFonts w:ascii="Times New Roman Hak" w:hAnsi="Times New Roman Hak"/>
                              <w:sz w:val="16"/>
                              <w:szCs w:val="16"/>
                            </w:rPr>
                            <w:t xml:space="preserve"> </w:t>
                          </w:r>
                          <w:proofErr w:type="spellStart"/>
                          <w:r w:rsidRPr="00254051">
                            <w:rPr>
                              <w:sz w:val="16"/>
                            </w:rPr>
                            <w:t>устағ-пастаа</w:t>
                          </w:r>
                          <w:proofErr w:type="spellEnd"/>
                        </w:p>
                        <w:p w:rsidR="00D50CA5" w:rsidRPr="00D240E5" w:rsidRDefault="00D50CA5" w:rsidP="00547D87">
                          <w:pPr>
                            <w:jc w:val="center"/>
                            <w:rPr>
                              <w:rFonts w:ascii="Times New Roman Hak" w:hAnsi="Times New Roman Hak"/>
                              <w:sz w:val="16"/>
                              <w:szCs w:val="16"/>
                            </w:rPr>
                          </w:pPr>
                          <w:r w:rsidRPr="00D240E5">
                            <w:rPr>
                              <w:rFonts w:ascii="Times New Roman Hak" w:hAnsi="Times New Roman Hak"/>
                              <w:sz w:val="16"/>
                              <w:szCs w:val="16"/>
                            </w:rPr>
                            <w:t>Саяногорск город</w:t>
                          </w:r>
                        </w:p>
                        <w:p w:rsidR="00D50CA5" w:rsidRDefault="00D50CA5" w:rsidP="00547D87">
                          <w:pPr>
                            <w:jc w:val="center"/>
                            <w:rPr>
                              <w:sz w:val="24"/>
                            </w:rPr>
                          </w:pPr>
                        </w:p>
                        <w:p w:rsidR="00D50CA5" w:rsidRDefault="00D50CA5" w:rsidP="00547D87">
                          <w:pPr>
                            <w:jc w:val="center"/>
                            <w:rPr>
                              <w:sz w:val="24"/>
                            </w:rPr>
                          </w:pPr>
                        </w:p>
                        <w:p w:rsidR="00D50CA5" w:rsidRDefault="00D50CA5" w:rsidP="00547D87">
                          <w:pPr>
                            <w:jc w:val="center"/>
                            <w:rPr>
                              <w:sz w:val="24"/>
                            </w:rPr>
                          </w:pPr>
                        </w:p>
                        <w:p w:rsidR="00D50CA5" w:rsidRDefault="00D50CA5" w:rsidP="00547D87">
                          <w:pPr>
                            <w:jc w:val="center"/>
                          </w:pPr>
                        </w:p>
                      </w:txbxContent>
                    </v:textbox>
                  </v:shape>
                </v:group>
              </v:group>
            </w:pict>
          </mc:Fallback>
        </mc:AlternateContent>
      </w:r>
    </w:p>
    <w:p w:rsidR="00547D87" w:rsidRPr="00996EFD" w:rsidRDefault="00547D87" w:rsidP="00547D87">
      <w:pPr>
        <w:jc w:val="center"/>
        <w:rPr>
          <w:sz w:val="28"/>
          <w:szCs w:val="28"/>
        </w:rPr>
      </w:pPr>
    </w:p>
    <w:p w:rsidR="00547D87" w:rsidRPr="00996EFD" w:rsidRDefault="00547D87" w:rsidP="00547D87">
      <w:pPr>
        <w:jc w:val="center"/>
        <w:rPr>
          <w:sz w:val="28"/>
          <w:szCs w:val="28"/>
        </w:rPr>
      </w:pPr>
    </w:p>
    <w:p w:rsidR="00547D87" w:rsidRPr="00996EFD" w:rsidRDefault="00547D87" w:rsidP="00547D87">
      <w:pPr>
        <w:jc w:val="center"/>
        <w:rPr>
          <w:sz w:val="28"/>
          <w:szCs w:val="28"/>
        </w:rPr>
      </w:pPr>
    </w:p>
    <w:p w:rsidR="00547D87" w:rsidRPr="00996EFD" w:rsidRDefault="00547D87" w:rsidP="00547D87">
      <w:pPr>
        <w:jc w:val="center"/>
        <w:rPr>
          <w:sz w:val="28"/>
          <w:szCs w:val="28"/>
        </w:rPr>
      </w:pPr>
    </w:p>
    <w:p w:rsidR="00547D87" w:rsidRPr="00996EFD" w:rsidRDefault="00547D87" w:rsidP="00547D87">
      <w:pPr>
        <w:jc w:val="center"/>
        <w:rPr>
          <w:sz w:val="28"/>
          <w:szCs w:val="28"/>
        </w:rPr>
      </w:pPr>
    </w:p>
    <w:p w:rsidR="00547D87" w:rsidRPr="00996EFD" w:rsidRDefault="00547D87" w:rsidP="00547D87">
      <w:pPr>
        <w:jc w:val="center"/>
        <w:rPr>
          <w:sz w:val="28"/>
          <w:szCs w:val="28"/>
        </w:rPr>
      </w:pPr>
    </w:p>
    <w:p w:rsidR="00547D87" w:rsidRPr="00996EFD" w:rsidRDefault="00547D87" w:rsidP="00547D87">
      <w:pPr>
        <w:pStyle w:val="ac"/>
        <w:tabs>
          <w:tab w:val="left" w:pos="-426"/>
          <w:tab w:val="left" w:pos="-142"/>
          <w:tab w:val="left" w:pos="1701"/>
          <w:tab w:val="right" w:pos="10206"/>
        </w:tabs>
        <w:jc w:val="both"/>
        <w:outlineLvl w:val="0"/>
      </w:pPr>
    </w:p>
    <w:p w:rsidR="00F6363D" w:rsidRDefault="00547D87" w:rsidP="00CE0492">
      <w:pPr>
        <w:widowControl w:val="0"/>
        <w:tabs>
          <w:tab w:val="left" w:pos="708"/>
        </w:tabs>
        <w:outlineLvl w:val="2"/>
        <w:rPr>
          <w:rFonts w:eastAsia="Arial Unicode MS"/>
          <w:bCs/>
          <w:color w:val="000000"/>
          <w:kern w:val="1"/>
          <w:sz w:val="28"/>
          <w:szCs w:val="28"/>
          <w:lang w:eastAsia="hi-IN" w:bidi="hi-IN"/>
        </w:rPr>
      </w:pPr>
      <w:r w:rsidRPr="00996EFD">
        <w:rPr>
          <w:rFonts w:eastAsia="Arial Unicode MS"/>
          <w:bCs/>
          <w:color w:val="000000"/>
          <w:kern w:val="1"/>
          <w:sz w:val="28"/>
          <w:szCs w:val="28"/>
          <w:lang w:eastAsia="hi-IN" w:bidi="hi-IN"/>
        </w:rPr>
        <w:t xml:space="preserve">          </w:t>
      </w:r>
    </w:p>
    <w:p w:rsidR="00CE0492" w:rsidRPr="002C52EC" w:rsidRDefault="00CE0492" w:rsidP="00CE0492">
      <w:pPr>
        <w:widowControl w:val="0"/>
        <w:tabs>
          <w:tab w:val="left" w:pos="708"/>
        </w:tabs>
        <w:outlineLvl w:val="2"/>
        <w:rPr>
          <w:b/>
          <w:bCs/>
          <w:sz w:val="26"/>
          <w:szCs w:val="26"/>
        </w:rPr>
      </w:pPr>
    </w:p>
    <w:p w:rsidR="00123C7B" w:rsidRPr="002C52EC" w:rsidRDefault="00123C7B" w:rsidP="00274EFC">
      <w:pPr>
        <w:widowControl w:val="0"/>
        <w:tabs>
          <w:tab w:val="left" w:pos="4253"/>
          <w:tab w:val="right" w:pos="10632"/>
        </w:tabs>
        <w:suppressAutoHyphens w:val="0"/>
        <w:ind w:right="4961"/>
        <w:contextualSpacing/>
        <w:rPr>
          <w:color w:val="000000"/>
          <w:sz w:val="26"/>
          <w:szCs w:val="26"/>
          <w:lang w:eastAsia="x-none"/>
        </w:rPr>
      </w:pPr>
    </w:p>
    <w:p w:rsidR="00CE0492" w:rsidRPr="002C52EC" w:rsidRDefault="002A5559" w:rsidP="00274EFC">
      <w:pPr>
        <w:widowControl w:val="0"/>
        <w:tabs>
          <w:tab w:val="left" w:pos="4253"/>
          <w:tab w:val="right" w:pos="10632"/>
        </w:tabs>
        <w:suppressAutoHyphens w:val="0"/>
        <w:ind w:right="4961"/>
        <w:contextualSpacing/>
        <w:rPr>
          <w:color w:val="000000"/>
          <w:sz w:val="26"/>
          <w:szCs w:val="26"/>
          <w:lang w:eastAsia="x-none"/>
        </w:rPr>
      </w:pPr>
      <w:r w:rsidRPr="002C52EC">
        <w:rPr>
          <w:color w:val="000000"/>
          <w:sz w:val="26"/>
          <w:szCs w:val="26"/>
          <w:lang w:val="x-none" w:eastAsia="x-none"/>
        </w:rPr>
        <w:t>О внесении изменени</w:t>
      </w:r>
      <w:r w:rsidR="003938A8">
        <w:rPr>
          <w:color w:val="000000"/>
          <w:sz w:val="26"/>
          <w:szCs w:val="26"/>
          <w:lang w:eastAsia="x-none"/>
        </w:rPr>
        <w:t>й</w:t>
      </w:r>
      <w:r w:rsidRPr="002C52EC">
        <w:rPr>
          <w:color w:val="000000"/>
          <w:sz w:val="26"/>
          <w:szCs w:val="26"/>
          <w:lang w:val="x-none" w:eastAsia="x-none"/>
        </w:rPr>
        <w:t xml:space="preserve"> в постановление Администрации муниципального о</w:t>
      </w:r>
      <w:r w:rsidR="00C07B8F" w:rsidRPr="002C52EC">
        <w:rPr>
          <w:color w:val="000000"/>
          <w:sz w:val="26"/>
          <w:szCs w:val="26"/>
          <w:lang w:val="x-none" w:eastAsia="x-none"/>
        </w:rPr>
        <w:t xml:space="preserve">бразования город Саяногорск </w:t>
      </w:r>
    </w:p>
    <w:p w:rsidR="00123C7B" w:rsidRPr="002C52EC" w:rsidRDefault="00CB238A" w:rsidP="00274EFC">
      <w:pPr>
        <w:widowControl w:val="0"/>
        <w:tabs>
          <w:tab w:val="left" w:pos="4253"/>
          <w:tab w:val="right" w:pos="10632"/>
        </w:tabs>
        <w:suppressAutoHyphens w:val="0"/>
        <w:ind w:right="4961"/>
        <w:contextualSpacing/>
        <w:rPr>
          <w:color w:val="000000"/>
          <w:sz w:val="26"/>
          <w:szCs w:val="26"/>
          <w:lang w:eastAsia="x-none"/>
        </w:rPr>
      </w:pPr>
      <w:r w:rsidRPr="002C52EC">
        <w:rPr>
          <w:color w:val="000000"/>
          <w:sz w:val="26"/>
          <w:szCs w:val="26"/>
          <w:lang w:val="x-none" w:eastAsia="x-none"/>
        </w:rPr>
        <w:t xml:space="preserve">от </w:t>
      </w:r>
      <w:r w:rsidR="00AC010B">
        <w:rPr>
          <w:color w:val="000000"/>
          <w:sz w:val="26"/>
          <w:szCs w:val="26"/>
          <w:lang w:eastAsia="x-none"/>
        </w:rPr>
        <w:t>13.03.2020</w:t>
      </w:r>
      <w:r w:rsidRPr="002C52EC">
        <w:rPr>
          <w:color w:val="000000"/>
          <w:sz w:val="26"/>
          <w:szCs w:val="26"/>
          <w:lang w:val="x-none" w:eastAsia="x-none"/>
        </w:rPr>
        <w:t xml:space="preserve"> </w:t>
      </w:r>
      <w:r w:rsidRPr="002C52EC">
        <w:rPr>
          <w:color w:val="000000"/>
          <w:sz w:val="26"/>
          <w:szCs w:val="26"/>
          <w:lang w:eastAsia="x-none"/>
        </w:rPr>
        <w:t>№</w:t>
      </w:r>
      <w:r w:rsidR="00EA548C" w:rsidRPr="002C52EC">
        <w:rPr>
          <w:color w:val="000000"/>
          <w:sz w:val="26"/>
          <w:szCs w:val="26"/>
          <w:lang w:eastAsia="x-none"/>
        </w:rPr>
        <w:t xml:space="preserve"> </w:t>
      </w:r>
      <w:r w:rsidR="00AC010B">
        <w:rPr>
          <w:color w:val="000000"/>
          <w:sz w:val="26"/>
          <w:szCs w:val="26"/>
          <w:lang w:eastAsia="x-none"/>
        </w:rPr>
        <w:t>131</w:t>
      </w:r>
    </w:p>
    <w:p w:rsidR="00473C2F" w:rsidRPr="002C52EC" w:rsidRDefault="00473C2F" w:rsidP="00F104E6">
      <w:pPr>
        <w:suppressAutoHyphens w:val="0"/>
        <w:autoSpaceDE w:val="0"/>
        <w:autoSpaceDN w:val="0"/>
        <w:adjustRightInd w:val="0"/>
        <w:jc w:val="both"/>
        <w:rPr>
          <w:sz w:val="26"/>
          <w:szCs w:val="26"/>
          <w:lang w:eastAsia="ru-RU"/>
        </w:rPr>
      </w:pPr>
    </w:p>
    <w:p w:rsidR="0000483F" w:rsidRPr="002C52EC" w:rsidRDefault="003938A8" w:rsidP="009D7AEF">
      <w:pPr>
        <w:pStyle w:val="ConsPlusNonformat"/>
        <w:keepNext/>
        <w:suppressLineNumbers/>
        <w:ind w:firstLine="709"/>
        <w:contextualSpacing/>
        <w:jc w:val="both"/>
        <w:rPr>
          <w:rFonts w:ascii="Times New Roman" w:eastAsia="Times New Roman" w:hAnsi="Times New Roman"/>
          <w:sz w:val="26"/>
          <w:szCs w:val="26"/>
        </w:rPr>
      </w:pPr>
      <w:r w:rsidRPr="003938A8">
        <w:rPr>
          <w:rFonts w:ascii="Times New Roman" w:hAnsi="Times New Roman" w:cs="Times New Roman"/>
          <w:sz w:val="26"/>
          <w:szCs w:val="26"/>
          <w:lang w:eastAsia="ru-RU"/>
        </w:rPr>
        <w:t xml:space="preserve">В целях приведения муниципального правового акта в соответствие с </w:t>
      </w:r>
      <w:r w:rsidR="00AC010B">
        <w:rPr>
          <w:rFonts w:ascii="Times New Roman" w:hAnsi="Times New Roman" w:cs="Times New Roman"/>
          <w:sz w:val="26"/>
          <w:szCs w:val="26"/>
          <w:lang w:eastAsia="ru-RU"/>
        </w:rPr>
        <w:t>Приказом Минтранса России от 13.04.2026 № 150 «Об установлении Порядка проведения диагностики (оценки технического состояния) автомобильных дорог»</w:t>
      </w:r>
      <w:r w:rsidR="00AC010B">
        <w:rPr>
          <w:rFonts w:ascii="Times New Roman" w:eastAsia="Times New Roman" w:hAnsi="Times New Roman"/>
          <w:sz w:val="26"/>
          <w:szCs w:val="26"/>
        </w:rPr>
        <w:t>,</w:t>
      </w:r>
      <w:r w:rsidR="005E0EFC" w:rsidRPr="002C52EC">
        <w:rPr>
          <w:rFonts w:ascii="Times New Roman" w:eastAsia="Times New Roman" w:hAnsi="Times New Roman"/>
          <w:sz w:val="26"/>
          <w:szCs w:val="26"/>
        </w:rPr>
        <w:t xml:space="preserve"> </w:t>
      </w:r>
      <w:r w:rsidR="0000483F" w:rsidRPr="002C52EC">
        <w:rPr>
          <w:rFonts w:ascii="Times New Roman" w:hAnsi="Times New Roman"/>
          <w:sz w:val="26"/>
          <w:szCs w:val="26"/>
        </w:rPr>
        <w:t>статьей 32</w:t>
      </w:r>
      <w:r w:rsidR="0000483F" w:rsidRPr="002C52EC">
        <w:rPr>
          <w:rFonts w:ascii="Times New Roman" w:eastAsia="Times New Roman" w:hAnsi="Times New Roman"/>
          <w:sz w:val="26"/>
          <w:szCs w:val="26"/>
        </w:rPr>
        <w:t xml:space="preserve"> Устава </w:t>
      </w:r>
      <w:r w:rsidR="00215225" w:rsidRPr="002C52EC">
        <w:rPr>
          <w:rFonts w:ascii="Times New Roman" w:eastAsia="Times New Roman" w:hAnsi="Times New Roman"/>
          <w:sz w:val="26"/>
          <w:szCs w:val="26"/>
        </w:rPr>
        <w:t>городского округа</w:t>
      </w:r>
      <w:r w:rsidR="0000483F" w:rsidRPr="002C52EC">
        <w:rPr>
          <w:rFonts w:ascii="Times New Roman" w:eastAsia="Times New Roman" w:hAnsi="Times New Roman"/>
          <w:sz w:val="26"/>
          <w:szCs w:val="26"/>
        </w:rPr>
        <w:t xml:space="preserve"> город Саяногорск</w:t>
      </w:r>
      <w:r w:rsidR="00215225" w:rsidRPr="002C52EC">
        <w:rPr>
          <w:rFonts w:ascii="Times New Roman" w:eastAsia="Times New Roman" w:hAnsi="Times New Roman"/>
          <w:sz w:val="26"/>
          <w:szCs w:val="26"/>
        </w:rPr>
        <w:t xml:space="preserve"> Республики Хакасия</w:t>
      </w:r>
      <w:r w:rsidR="0000483F" w:rsidRPr="002C52EC">
        <w:rPr>
          <w:rFonts w:ascii="Times New Roman" w:eastAsia="Times New Roman" w:hAnsi="Times New Roman"/>
          <w:sz w:val="26"/>
          <w:szCs w:val="26"/>
        </w:rPr>
        <w:t>, утвержденного решением Саяногорского городского Совета депут</w:t>
      </w:r>
      <w:r w:rsidR="0000483F" w:rsidRPr="002C52EC">
        <w:rPr>
          <w:rFonts w:ascii="Times New Roman" w:hAnsi="Times New Roman"/>
          <w:sz w:val="26"/>
          <w:szCs w:val="26"/>
        </w:rPr>
        <w:t>атов от 31.05.2005 №</w:t>
      </w:r>
      <w:r w:rsidR="006C40A5" w:rsidRPr="002C52EC">
        <w:rPr>
          <w:rFonts w:ascii="Times New Roman" w:hAnsi="Times New Roman"/>
          <w:sz w:val="26"/>
          <w:szCs w:val="26"/>
        </w:rPr>
        <w:t xml:space="preserve"> </w:t>
      </w:r>
      <w:r w:rsidR="0000483F" w:rsidRPr="002C52EC">
        <w:rPr>
          <w:rFonts w:ascii="Times New Roman" w:hAnsi="Times New Roman"/>
          <w:sz w:val="26"/>
          <w:szCs w:val="26"/>
        </w:rPr>
        <w:t>35</w:t>
      </w:r>
      <w:r w:rsidR="00C97032" w:rsidRPr="002C52EC">
        <w:rPr>
          <w:rFonts w:ascii="Times New Roman" w:hAnsi="Times New Roman"/>
          <w:sz w:val="26"/>
          <w:szCs w:val="26"/>
        </w:rPr>
        <w:t>, Администрация муниципального образования город Саяногорск</w:t>
      </w:r>
    </w:p>
    <w:p w:rsidR="002C0BA1" w:rsidRPr="002C52EC" w:rsidRDefault="002C0BA1" w:rsidP="005A787D">
      <w:pPr>
        <w:suppressAutoHyphens w:val="0"/>
        <w:autoSpaceDE w:val="0"/>
        <w:autoSpaceDN w:val="0"/>
        <w:adjustRightInd w:val="0"/>
        <w:ind w:firstLine="540"/>
        <w:jc w:val="both"/>
        <w:rPr>
          <w:sz w:val="26"/>
          <w:szCs w:val="26"/>
          <w:lang w:eastAsia="ru-RU"/>
        </w:rPr>
      </w:pPr>
    </w:p>
    <w:p w:rsidR="00070A72" w:rsidRPr="002C52EC" w:rsidRDefault="005A787D" w:rsidP="005A787D">
      <w:pPr>
        <w:suppressAutoHyphens w:val="0"/>
        <w:autoSpaceDE w:val="0"/>
        <w:autoSpaceDN w:val="0"/>
        <w:adjustRightInd w:val="0"/>
        <w:ind w:firstLine="540"/>
        <w:jc w:val="center"/>
        <w:rPr>
          <w:sz w:val="26"/>
          <w:szCs w:val="26"/>
          <w:lang w:eastAsia="ru-RU"/>
        </w:rPr>
      </w:pPr>
      <w:proofErr w:type="gramStart"/>
      <w:r w:rsidRPr="002C52EC">
        <w:rPr>
          <w:sz w:val="26"/>
          <w:szCs w:val="26"/>
          <w:lang w:eastAsia="ru-RU"/>
        </w:rPr>
        <w:t>П</w:t>
      </w:r>
      <w:proofErr w:type="gramEnd"/>
      <w:r w:rsidRPr="002C52EC">
        <w:rPr>
          <w:sz w:val="26"/>
          <w:szCs w:val="26"/>
          <w:lang w:eastAsia="ru-RU"/>
        </w:rPr>
        <w:t xml:space="preserve"> О С Т А Н О В Л Я Е Т:</w:t>
      </w:r>
    </w:p>
    <w:p w:rsidR="005A787D" w:rsidRPr="002C52EC" w:rsidRDefault="005A787D" w:rsidP="005A787D">
      <w:pPr>
        <w:suppressAutoHyphens w:val="0"/>
        <w:autoSpaceDE w:val="0"/>
        <w:autoSpaceDN w:val="0"/>
        <w:adjustRightInd w:val="0"/>
        <w:ind w:firstLine="540"/>
        <w:jc w:val="center"/>
        <w:rPr>
          <w:sz w:val="26"/>
          <w:szCs w:val="26"/>
          <w:lang w:eastAsia="ru-RU"/>
        </w:rPr>
      </w:pPr>
    </w:p>
    <w:p w:rsidR="00C3370F" w:rsidRDefault="00996777" w:rsidP="005E44BE">
      <w:pPr>
        <w:suppressAutoHyphens w:val="0"/>
        <w:autoSpaceDE w:val="0"/>
        <w:autoSpaceDN w:val="0"/>
        <w:adjustRightInd w:val="0"/>
        <w:spacing w:line="240" w:lineRule="atLeast"/>
        <w:ind w:firstLine="709"/>
        <w:jc w:val="both"/>
        <w:rPr>
          <w:sz w:val="26"/>
          <w:szCs w:val="26"/>
          <w:lang w:eastAsia="ru-RU"/>
        </w:rPr>
      </w:pPr>
      <w:r w:rsidRPr="002C52EC">
        <w:rPr>
          <w:sz w:val="26"/>
          <w:szCs w:val="26"/>
          <w:lang w:eastAsia="ru-RU"/>
        </w:rPr>
        <w:t>1. </w:t>
      </w:r>
      <w:r w:rsidR="00A1477E" w:rsidRPr="002C52EC">
        <w:rPr>
          <w:sz w:val="26"/>
          <w:szCs w:val="26"/>
          <w:lang w:eastAsia="ru-RU"/>
        </w:rPr>
        <w:t xml:space="preserve">Внести </w:t>
      </w:r>
      <w:r w:rsidR="005E44BE">
        <w:rPr>
          <w:sz w:val="26"/>
          <w:szCs w:val="26"/>
          <w:lang w:eastAsia="ru-RU"/>
        </w:rPr>
        <w:t>в</w:t>
      </w:r>
      <w:r w:rsidR="00562D2F">
        <w:rPr>
          <w:sz w:val="26"/>
          <w:szCs w:val="26"/>
          <w:lang w:eastAsia="ru-RU"/>
        </w:rPr>
        <w:t xml:space="preserve"> приложение</w:t>
      </w:r>
      <w:r w:rsidR="005E44BE">
        <w:rPr>
          <w:sz w:val="26"/>
          <w:szCs w:val="26"/>
          <w:lang w:eastAsia="ru-RU"/>
        </w:rPr>
        <w:t xml:space="preserve"> </w:t>
      </w:r>
      <w:r w:rsidR="00562D2F">
        <w:rPr>
          <w:sz w:val="26"/>
          <w:szCs w:val="26"/>
          <w:lang w:eastAsia="ru-RU"/>
        </w:rPr>
        <w:t>к П</w:t>
      </w:r>
      <w:r w:rsidR="005E44BE">
        <w:rPr>
          <w:sz w:val="26"/>
          <w:szCs w:val="26"/>
          <w:lang w:eastAsia="ru-RU"/>
        </w:rPr>
        <w:t>остановлени</w:t>
      </w:r>
      <w:r w:rsidR="00562D2F">
        <w:rPr>
          <w:sz w:val="26"/>
          <w:szCs w:val="26"/>
          <w:lang w:eastAsia="ru-RU"/>
        </w:rPr>
        <w:t>ю</w:t>
      </w:r>
      <w:r w:rsidR="005E44BE">
        <w:rPr>
          <w:sz w:val="26"/>
          <w:szCs w:val="26"/>
          <w:lang w:eastAsia="ru-RU"/>
        </w:rPr>
        <w:t xml:space="preserve"> Администрации муниципального образования город Саяногорск от 13.03.2020 № 131 «Об утверждении Порядка ремонта и </w:t>
      </w:r>
      <w:proofErr w:type="gramStart"/>
      <w:r w:rsidR="005E44BE">
        <w:rPr>
          <w:sz w:val="26"/>
          <w:szCs w:val="26"/>
          <w:lang w:eastAsia="ru-RU"/>
        </w:rPr>
        <w:t>содержания</w:t>
      </w:r>
      <w:proofErr w:type="gramEnd"/>
      <w:r w:rsidR="005E44BE">
        <w:rPr>
          <w:sz w:val="26"/>
          <w:szCs w:val="26"/>
          <w:lang w:eastAsia="ru-RU"/>
        </w:rPr>
        <w:t xml:space="preserve"> автомобильных дорог общего пользования местного значения муниципального образования город Саяногорск» следующие изменения: </w:t>
      </w:r>
      <w:bookmarkStart w:id="0" w:name="P37"/>
      <w:bookmarkEnd w:id="0"/>
    </w:p>
    <w:p w:rsidR="003938A8" w:rsidRPr="003938A8" w:rsidRDefault="003938A8" w:rsidP="003938A8">
      <w:pPr>
        <w:pStyle w:val="af9"/>
        <w:numPr>
          <w:ilvl w:val="0"/>
          <w:numId w:val="30"/>
        </w:numPr>
        <w:jc w:val="both"/>
        <w:rPr>
          <w:sz w:val="26"/>
          <w:szCs w:val="26"/>
          <w:lang w:eastAsia="ru-RU"/>
        </w:rPr>
      </w:pPr>
      <w:r w:rsidRPr="003938A8">
        <w:rPr>
          <w:sz w:val="26"/>
          <w:szCs w:val="26"/>
          <w:lang w:eastAsia="ru-RU"/>
        </w:rPr>
        <w:t>Подпункт 3.1 пункта 3 изложить в следующей редакции:</w:t>
      </w:r>
    </w:p>
    <w:p w:rsidR="003938A8" w:rsidRDefault="003938A8" w:rsidP="003938A8">
      <w:pPr>
        <w:ind w:left="645"/>
        <w:jc w:val="both"/>
        <w:rPr>
          <w:sz w:val="26"/>
          <w:szCs w:val="26"/>
          <w:lang w:eastAsia="ru-RU"/>
        </w:rPr>
      </w:pPr>
      <w:r w:rsidRPr="003938A8">
        <w:rPr>
          <w:sz w:val="26"/>
          <w:szCs w:val="26"/>
          <w:lang w:eastAsia="ru-RU"/>
        </w:rPr>
        <w:t>«3.1. Проведение диагностики (оценки технического состояния) автомобильных дорог (далее – оценка технического состояния автомобильных дорог)</w:t>
      </w:r>
      <w:proofErr w:type="gramStart"/>
      <w:r w:rsidRPr="003938A8">
        <w:rPr>
          <w:sz w:val="26"/>
          <w:szCs w:val="26"/>
          <w:lang w:eastAsia="ru-RU"/>
        </w:rPr>
        <w:t>.»</w:t>
      </w:r>
      <w:proofErr w:type="gramEnd"/>
      <w:r w:rsidRPr="003938A8">
        <w:rPr>
          <w:sz w:val="26"/>
          <w:szCs w:val="26"/>
          <w:lang w:eastAsia="ru-RU"/>
        </w:rPr>
        <w:t>;</w:t>
      </w:r>
    </w:p>
    <w:p w:rsidR="00B23A53" w:rsidRPr="00B23A53" w:rsidRDefault="00B23A53" w:rsidP="00B23A53">
      <w:pPr>
        <w:pStyle w:val="af9"/>
        <w:numPr>
          <w:ilvl w:val="0"/>
          <w:numId w:val="30"/>
        </w:numPr>
        <w:rPr>
          <w:sz w:val="26"/>
          <w:szCs w:val="26"/>
          <w:lang w:eastAsia="ru-RU"/>
        </w:rPr>
      </w:pPr>
      <w:r>
        <w:rPr>
          <w:sz w:val="26"/>
          <w:szCs w:val="26"/>
          <w:lang w:eastAsia="ru-RU"/>
        </w:rPr>
        <w:t>Р</w:t>
      </w:r>
      <w:r w:rsidRPr="00B23A53">
        <w:rPr>
          <w:sz w:val="26"/>
          <w:szCs w:val="26"/>
          <w:lang w:eastAsia="ru-RU"/>
        </w:rPr>
        <w:t xml:space="preserve">аздел II дополнить </w:t>
      </w:r>
      <w:r w:rsidR="003938A8" w:rsidRPr="003938A8">
        <w:rPr>
          <w:sz w:val="26"/>
          <w:szCs w:val="26"/>
          <w:lang w:eastAsia="ru-RU"/>
        </w:rPr>
        <w:t>пунктом 4</w:t>
      </w:r>
      <w:r w:rsidR="00BD53EA">
        <w:rPr>
          <w:sz w:val="26"/>
          <w:szCs w:val="26"/>
          <w:lang w:eastAsia="ru-RU"/>
        </w:rPr>
        <w:t xml:space="preserve"> </w:t>
      </w:r>
      <w:r w:rsidRPr="00B23A53">
        <w:rPr>
          <w:sz w:val="26"/>
          <w:szCs w:val="26"/>
          <w:lang w:eastAsia="ru-RU"/>
        </w:rPr>
        <w:t>следующего содержания:</w:t>
      </w:r>
    </w:p>
    <w:p w:rsidR="00A15B91" w:rsidRDefault="00B23A53" w:rsidP="00B23A53">
      <w:pPr>
        <w:suppressAutoHyphens w:val="0"/>
        <w:autoSpaceDE w:val="0"/>
        <w:autoSpaceDN w:val="0"/>
        <w:adjustRightInd w:val="0"/>
        <w:spacing w:line="240" w:lineRule="atLeast"/>
        <w:ind w:firstLine="709"/>
        <w:jc w:val="both"/>
        <w:rPr>
          <w:sz w:val="26"/>
          <w:szCs w:val="26"/>
          <w:lang w:eastAsia="ru-RU"/>
        </w:rPr>
      </w:pPr>
      <w:r>
        <w:rPr>
          <w:sz w:val="26"/>
          <w:szCs w:val="26"/>
          <w:lang w:eastAsia="ru-RU"/>
        </w:rPr>
        <w:t xml:space="preserve"> </w:t>
      </w:r>
      <w:r w:rsidRPr="00B23A53">
        <w:rPr>
          <w:sz w:val="26"/>
          <w:szCs w:val="26"/>
          <w:lang w:eastAsia="ru-RU"/>
        </w:rPr>
        <w:t xml:space="preserve">«4. </w:t>
      </w:r>
      <w:proofErr w:type="gramStart"/>
      <w:r w:rsidRPr="00B23A53">
        <w:rPr>
          <w:sz w:val="26"/>
          <w:szCs w:val="26"/>
          <w:lang w:eastAsia="ru-RU"/>
        </w:rPr>
        <w:t>Результатом проведения оценки технического состояния автомобильных дорог является отчет, который подлежит размещению в системе контроля за формированием и использованием средств дорожных фондов в порядке, предусмотренном частью 5 статьи 10.1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roofErr w:type="gramEnd"/>
    </w:p>
    <w:p w:rsidR="00B23A53" w:rsidRDefault="00B23A53" w:rsidP="00C3370F">
      <w:pPr>
        <w:suppressAutoHyphens w:val="0"/>
        <w:autoSpaceDE w:val="0"/>
        <w:autoSpaceDN w:val="0"/>
        <w:adjustRightInd w:val="0"/>
        <w:spacing w:line="240" w:lineRule="atLeast"/>
        <w:ind w:firstLine="709"/>
        <w:jc w:val="both"/>
        <w:rPr>
          <w:sz w:val="26"/>
          <w:szCs w:val="26"/>
          <w:lang w:eastAsia="ru-RU"/>
        </w:rPr>
      </w:pPr>
      <w:r>
        <w:rPr>
          <w:sz w:val="26"/>
          <w:szCs w:val="26"/>
          <w:lang w:eastAsia="ru-RU"/>
        </w:rPr>
        <w:t xml:space="preserve">2. </w:t>
      </w:r>
      <w:r w:rsidRPr="00B23A53">
        <w:rPr>
          <w:sz w:val="26"/>
          <w:szCs w:val="26"/>
          <w:lang w:eastAsia="ru-RU"/>
        </w:rPr>
        <w:t xml:space="preserve">Настоящее постановление вступает в силу с 1 сентября 2026 г. </w:t>
      </w:r>
    </w:p>
    <w:p w:rsidR="00B23A53" w:rsidRDefault="00C3370F" w:rsidP="00BD53EA">
      <w:pPr>
        <w:suppressAutoHyphens w:val="0"/>
        <w:autoSpaceDE w:val="0"/>
        <w:autoSpaceDN w:val="0"/>
        <w:adjustRightInd w:val="0"/>
        <w:spacing w:line="240" w:lineRule="atLeast"/>
        <w:ind w:firstLine="709"/>
        <w:jc w:val="both"/>
        <w:rPr>
          <w:sz w:val="26"/>
          <w:szCs w:val="26"/>
          <w:lang w:eastAsia="ru-RU"/>
        </w:rPr>
      </w:pPr>
      <w:r w:rsidRPr="002C52EC">
        <w:rPr>
          <w:sz w:val="26"/>
          <w:szCs w:val="26"/>
          <w:lang w:eastAsia="ru-RU"/>
        </w:rPr>
        <w:t>3. Отделу по взаимодействию со СМИ и связям с общественностью Администрации муниципального образования город Сая</w:t>
      </w:r>
      <w:r w:rsidR="006C534F">
        <w:rPr>
          <w:sz w:val="26"/>
          <w:szCs w:val="26"/>
          <w:lang w:eastAsia="ru-RU"/>
        </w:rPr>
        <w:t>ногорск опубликовать настоящее п</w:t>
      </w:r>
      <w:r w:rsidRPr="002C52EC">
        <w:rPr>
          <w:sz w:val="26"/>
          <w:szCs w:val="26"/>
          <w:lang w:eastAsia="ru-RU"/>
        </w:rPr>
        <w:t>остановление в городской газете «Саянские ведомости» и разместить на официальном сайте муниципального образования город Саяногорск в информационно-телекоммуникационной сети «Интернет».</w:t>
      </w:r>
    </w:p>
    <w:p w:rsidR="00AD617D" w:rsidRDefault="00C3370F" w:rsidP="00A42854">
      <w:pPr>
        <w:suppressAutoHyphens w:val="0"/>
        <w:autoSpaceDE w:val="0"/>
        <w:autoSpaceDN w:val="0"/>
        <w:adjustRightInd w:val="0"/>
        <w:spacing w:line="240" w:lineRule="atLeast"/>
        <w:ind w:firstLine="709"/>
        <w:jc w:val="both"/>
        <w:rPr>
          <w:sz w:val="26"/>
          <w:szCs w:val="26"/>
          <w:lang w:eastAsia="ru-RU"/>
        </w:rPr>
      </w:pPr>
      <w:r w:rsidRPr="002C52EC">
        <w:rPr>
          <w:sz w:val="26"/>
          <w:szCs w:val="26"/>
          <w:lang w:eastAsia="ru-RU"/>
        </w:rPr>
        <w:lastRenderedPageBreak/>
        <w:t xml:space="preserve">4. </w:t>
      </w:r>
      <w:proofErr w:type="gramStart"/>
      <w:r w:rsidRPr="002C52EC">
        <w:rPr>
          <w:sz w:val="26"/>
          <w:szCs w:val="26"/>
          <w:lang w:eastAsia="ru-RU"/>
        </w:rPr>
        <w:t>Контроль за</w:t>
      </w:r>
      <w:proofErr w:type="gramEnd"/>
      <w:r w:rsidRPr="002C52EC">
        <w:rPr>
          <w:sz w:val="26"/>
          <w:szCs w:val="26"/>
          <w:lang w:eastAsia="ru-RU"/>
        </w:rPr>
        <w:t xml:space="preserve"> исполнением настоящего постановления возложить на заместителя Главы муниципального образования город Саяногорск по жилищно-коммунальному хозяйству, транспорту и строительству.</w:t>
      </w:r>
    </w:p>
    <w:p w:rsidR="003938A8" w:rsidRDefault="003938A8" w:rsidP="00A42854">
      <w:pPr>
        <w:suppressAutoHyphens w:val="0"/>
        <w:autoSpaceDE w:val="0"/>
        <w:autoSpaceDN w:val="0"/>
        <w:adjustRightInd w:val="0"/>
        <w:spacing w:line="240" w:lineRule="atLeast"/>
        <w:ind w:firstLine="709"/>
        <w:jc w:val="both"/>
        <w:rPr>
          <w:sz w:val="26"/>
          <w:szCs w:val="26"/>
          <w:lang w:eastAsia="ru-RU"/>
        </w:rPr>
      </w:pPr>
    </w:p>
    <w:p w:rsidR="003938A8" w:rsidRDefault="003938A8" w:rsidP="00A42854">
      <w:pPr>
        <w:suppressAutoHyphens w:val="0"/>
        <w:autoSpaceDE w:val="0"/>
        <w:autoSpaceDN w:val="0"/>
        <w:adjustRightInd w:val="0"/>
        <w:spacing w:line="240" w:lineRule="atLeast"/>
        <w:ind w:firstLine="709"/>
        <w:jc w:val="both"/>
        <w:rPr>
          <w:sz w:val="26"/>
          <w:szCs w:val="26"/>
          <w:lang w:eastAsia="ru-RU"/>
        </w:rPr>
      </w:pPr>
    </w:p>
    <w:p w:rsidR="00C3370F" w:rsidRPr="002C52EC" w:rsidRDefault="00C3370F" w:rsidP="00C3370F">
      <w:pPr>
        <w:widowControl w:val="0"/>
        <w:suppressAutoHyphens w:val="0"/>
        <w:autoSpaceDE w:val="0"/>
        <w:autoSpaceDN w:val="0"/>
        <w:adjustRightInd w:val="0"/>
        <w:spacing w:line="276" w:lineRule="auto"/>
        <w:jc w:val="both"/>
        <w:outlineLvl w:val="1"/>
        <w:rPr>
          <w:sz w:val="26"/>
          <w:szCs w:val="26"/>
          <w:lang w:eastAsia="ru-RU"/>
        </w:rPr>
      </w:pPr>
      <w:r w:rsidRPr="002C52EC">
        <w:rPr>
          <w:sz w:val="26"/>
          <w:szCs w:val="26"/>
          <w:lang w:eastAsia="ru-RU"/>
        </w:rPr>
        <w:t xml:space="preserve">Глава муниципального образования </w:t>
      </w:r>
    </w:p>
    <w:p w:rsidR="00EF0F58" w:rsidRDefault="00C3370F" w:rsidP="00B23A53">
      <w:pPr>
        <w:widowControl w:val="0"/>
        <w:suppressAutoHyphens w:val="0"/>
        <w:autoSpaceDE w:val="0"/>
        <w:autoSpaceDN w:val="0"/>
        <w:adjustRightInd w:val="0"/>
        <w:spacing w:line="276" w:lineRule="auto"/>
        <w:jc w:val="both"/>
        <w:outlineLvl w:val="1"/>
        <w:rPr>
          <w:sz w:val="26"/>
          <w:szCs w:val="26"/>
          <w:lang w:eastAsia="ru-RU"/>
        </w:rPr>
      </w:pPr>
      <w:r w:rsidRPr="002C52EC">
        <w:rPr>
          <w:sz w:val="26"/>
          <w:szCs w:val="26"/>
          <w:lang w:eastAsia="ru-RU"/>
        </w:rPr>
        <w:t xml:space="preserve">город Саяногорск                                                                      </w:t>
      </w:r>
      <w:r w:rsidR="00B23A53">
        <w:rPr>
          <w:sz w:val="26"/>
          <w:szCs w:val="26"/>
          <w:lang w:eastAsia="ru-RU"/>
        </w:rPr>
        <w:t xml:space="preserve">             Е.И. Молодняков   </w:t>
      </w:r>
    </w:p>
    <w:p w:rsidR="00C3370F" w:rsidRDefault="00C3370F" w:rsidP="00643BC2">
      <w:pPr>
        <w:jc w:val="both"/>
        <w:rPr>
          <w:sz w:val="26"/>
          <w:szCs w:val="26"/>
        </w:rPr>
      </w:pPr>
    </w:p>
    <w:p w:rsidR="00BD53EA" w:rsidRDefault="00BD53EA" w:rsidP="00643BC2">
      <w:pPr>
        <w:jc w:val="both"/>
        <w:rPr>
          <w:sz w:val="26"/>
          <w:szCs w:val="26"/>
        </w:rPr>
      </w:pPr>
    </w:p>
    <w:p w:rsidR="00643BC2" w:rsidRPr="002C52EC" w:rsidRDefault="00EA548C" w:rsidP="00643BC2">
      <w:pPr>
        <w:jc w:val="both"/>
        <w:rPr>
          <w:sz w:val="26"/>
          <w:szCs w:val="26"/>
        </w:rPr>
      </w:pPr>
      <w:r w:rsidRPr="002C52EC">
        <w:rPr>
          <w:sz w:val="26"/>
          <w:szCs w:val="26"/>
        </w:rPr>
        <w:t>СОГЛАСОВАНО:</w:t>
      </w:r>
    </w:p>
    <w:p w:rsidR="005E0EFC" w:rsidRPr="00996777" w:rsidRDefault="005E0EFC" w:rsidP="00643BC2">
      <w:pPr>
        <w:jc w:val="both"/>
        <w:rPr>
          <w:sz w:val="25"/>
          <w:szCs w:val="25"/>
        </w:rPr>
      </w:pPr>
    </w:p>
    <w:tbl>
      <w:tblPr>
        <w:tblStyle w:val="af6"/>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3544"/>
        <w:gridCol w:w="2410"/>
      </w:tblGrid>
      <w:tr w:rsidR="00215225" w:rsidRPr="00BC0E1B" w:rsidTr="00BC0E1B">
        <w:trPr>
          <w:trHeight w:val="844"/>
        </w:trPr>
        <w:tc>
          <w:tcPr>
            <w:tcW w:w="4077" w:type="dxa"/>
          </w:tcPr>
          <w:p w:rsidR="00215225" w:rsidRPr="00BC0E1B" w:rsidRDefault="00215225" w:rsidP="00643BC2">
            <w:pPr>
              <w:suppressAutoHyphens w:val="0"/>
              <w:rPr>
                <w:sz w:val="26"/>
                <w:szCs w:val="26"/>
              </w:rPr>
            </w:pPr>
            <w:r w:rsidRPr="00BC0E1B">
              <w:rPr>
                <w:sz w:val="26"/>
                <w:szCs w:val="26"/>
              </w:rPr>
              <w:t>Первый заместитель Главы муниципального образования</w:t>
            </w:r>
          </w:p>
          <w:p w:rsidR="00215225" w:rsidRPr="00BC0E1B" w:rsidRDefault="00215225" w:rsidP="00643BC2">
            <w:pPr>
              <w:suppressAutoHyphens w:val="0"/>
              <w:rPr>
                <w:sz w:val="26"/>
                <w:szCs w:val="26"/>
              </w:rPr>
            </w:pPr>
            <w:r w:rsidRPr="00BC0E1B">
              <w:rPr>
                <w:sz w:val="26"/>
                <w:szCs w:val="26"/>
              </w:rPr>
              <w:t>город Саяногорск</w:t>
            </w:r>
          </w:p>
          <w:p w:rsidR="00215225" w:rsidRPr="00BC0E1B" w:rsidRDefault="00215225" w:rsidP="00643BC2">
            <w:pPr>
              <w:suppressAutoHyphens w:val="0"/>
              <w:rPr>
                <w:sz w:val="26"/>
                <w:szCs w:val="26"/>
              </w:rPr>
            </w:pPr>
          </w:p>
        </w:tc>
        <w:tc>
          <w:tcPr>
            <w:tcW w:w="3544" w:type="dxa"/>
          </w:tcPr>
          <w:p w:rsidR="00215225" w:rsidRPr="00BC0E1B" w:rsidRDefault="00215225">
            <w:pPr>
              <w:suppressAutoHyphens w:val="0"/>
              <w:rPr>
                <w:sz w:val="26"/>
                <w:szCs w:val="26"/>
              </w:rPr>
            </w:pPr>
          </w:p>
        </w:tc>
        <w:tc>
          <w:tcPr>
            <w:tcW w:w="2410" w:type="dxa"/>
          </w:tcPr>
          <w:p w:rsidR="00CC4894" w:rsidRDefault="00CC4894" w:rsidP="00BC0E1B">
            <w:pPr>
              <w:suppressAutoHyphens w:val="0"/>
              <w:ind w:right="176"/>
              <w:jc w:val="both"/>
              <w:rPr>
                <w:sz w:val="26"/>
                <w:szCs w:val="26"/>
              </w:rPr>
            </w:pPr>
          </w:p>
          <w:p w:rsidR="00CC4894" w:rsidRDefault="00CC4894" w:rsidP="00BC0E1B">
            <w:pPr>
              <w:suppressAutoHyphens w:val="0"/>
              <w:ind w:right="176"/>
              <w:jc w:val="both"/>
              <w:rPr>
                <w:sz w:val="26"/>
                <w:szCs w:val="26"/>
              </w:rPr>
            </w:pPr>
          </w:p>
          <w:p w:rsidR="00215225" w:rsidRPr="00BC0E1B" w:rsidRDefault="006C534F" w:rsidP="00BC0E1B">
            <w:pPr>
              <w:suppressAutoHyphens w:val="0"/>
              <w:ind w:right="176"/>
              <w:jc w:val="both"/>
              <w:rPr>
                <w:sz w:val="26"/>
                <w:szCs w:val="26"/>
              </w:rPr>
            </w:pPr>
            <w:r>
              <w:rPr>
                <w:sz w:val="26"/>
                <w:szCs w:val="26"/>
              </w:rPr>
              <w:t xml:space="preserve">    </w:t>
            </w:r>
            <w:r w:rsidR="00215225" w:rsidRPr="00BC0E1B">
              <w:rPr>
                <w:sz w:val="26"/>
                <w:szCs w:val="26"/>
              </w:rPr>
              <w:t>О.Ю. Воронина</w:t>
            </w:r>
          </w:p>
        </w:tc>
      </w:tr>
      <w:tr w:rsidR="00643BC2" w:rsidRPr="00BC0E1B" w:rsidTr="00BC0E1B">
        <w:tc>
          <w:tcPr>
            <w:tcW w:w="4077" w:type="dxa"/>
          </w:tcPr>
          <w:p w:rsidR="00643BC2" w:rsidRPr="00BC0E1B" w:rsidRDefault="00643BC2" w:rsidP="00643BC2">
            <w:pPr>
              <w:suppressAutoHyphens w:val="0"/>
              <w:rPr>
                <w:sz w:val="26"/>
                <w:szCs w:val="26"/>
              </w:rPr>
            </w:pPr>
            <w:r w:rsidRPr="00BC0E1B">
              <w:rPr>
                <w:sz w:val="26"/>
                <w:szCs w:val="26"/>
              </w:rPr>
              <w:t xml:space="preserve">Заместитель Главы </w:t>
            </w:r>
            <w:proofErr w:type="gramStart"/>
            <w:r w:rsidRPr="00BC0E1B">
              <w:rPr>
                <w:sz w:val="26"/>
                <w:szCs w:val="26"/>
              </w:rPr>
              <w:t>муниципального</w:t>
            </w:r>
            <w:proofErr w:type="gramEnd"/>
            <w:r w:rsidRPr="00BC0E1B">
              <w:rPr>
                <w:sz w:val="26"/>
                <w:szCs w:val="26"/>
              </w:rPr>
              <w:t xml:space="preserve"> </w:t>
            </w:r>
          </w:p>
          <w:p w:rsidR="00643BC2" w:rsidRPr="00BC0E1B" w:rsidRDefault="00643BC2" w:rsidP="00643BC2">
            <w:pPr>
              <w:suppressAutoHyphens w:val="0"/>
              <w:rPr>
                <w:sz w:val="26"/>
                <w:szCs w:val="26"/>
              </w:rPr>
            </w:pPr>
            <w:r w:rsidRPr="00BC0E1B">
              <w:rPr>
                <w:sz w:val="26"/>
                <w:szCs w:val="26"/>
              </w:rPr>
              <w:t xml:space="preserve">образования г. Саяногорск </w:t>
            </w:r>
          </w:p>
          <w:p w:rsidR="005E0EFC" w:rsidRPr="00BC0E1B" w:rsidRDefault="00643BC2" w:rsidP="00643BC2">
            <w:pPr>
              <w:suppressAutoHyphens w:val="0"/>
              <w:rPr>
                <w:sz w:val="26"/>
                <w:szCs w:val="26"/>
              </w:rPr>
            </w:pPr>
            <w:r w:rsidRPr="00BC0E1B">
              <w:rPr>
                <w:sz w:val="26"/>
                <w:szCs w:val="26"/>
              </w:rPr>
              <w:t>по правовым вопросам</w:t>
            </w:r>
            <w:r w:rsidRPr="00BC0E1B">
              <w:rPr>
                <w:sz w:val="26"/>
                <w:szCs w:val="26"/>
              </w:rPr>
              <w:tab/>
            </w:r>
          </w:p>
        </w:tc>
        <w:tc>
          <w:tcPr>
            <w:tcW w:w="3544" w:type="dxa"/>
          </w:tcPr>
          <w:p w:rsidR="00643BC2" w:rsidRPr="00BC0E1B" w:rsidRDefault="00643BC2">
            <w:pPr>
              <w:suppressAutoHyphens w:val="0"/>
              <w:rPr>
                <w:sz w:val="26"/>
                <w:szCs w:val="26"/>
              </w:rPr>
            </w:pPr>
          </w:p>
        </w:tc>
        <w:tc>
          <w:tcPr>
            <w:tcW w:w="2410" w:type="dxa"/>
          </w:tcPr>
          <w:p w:rsidR="00643BC2" w:rsidRPr="00BC0E1B" w:rsidRDefault="00643BC2" w:rsidP="00643BC2">
            <w:pPr>
              <w:suppressAutoHyphens w:val="0"/>
              <w:rPr>
                <w:sz w:val="26"/>
                <w:szCs w:val="26"/>
              </w:rPr>
            </w:pPr>
            <w:r w:rsidRPr="00BC0E1B">
              <w:rPr>
                <w:sz w:val="26"/>
                <w:szCs w:val="26"/>
              </w:rPr>
              <w:t xml:space="preserve">                                                            </w:t>
            </w:r>
          </w:p>
          <w:p w:rsidR="00643BC2" w:rsidRPr="00BC0E1B" w:rsidRDefault="00643BC2" w:rsidP="00643BC2">
            <w:pPr>
              <w:suppressAutoHyphens w:val="0"/>
              <w:rPr>
                <w:sz w:val="26"/>
                <w:szCs w:val="26"/>
              </w:rPr>
            </w:pPr>
          </w:p>
          <w:p w:rsidR="00CC4894" w:rsidRDefault="00CC4894" w:rsidP="00BC0E1B">
            <w:pPr>
              <w:suppressAutoHyphens w:val="0"/>
              <w:ind w:right="34"/>
              <w:rPr>
                <w:sz w:val="26"/>
                <w:szCs w:val="26"/>
              </w:rPr>
            </w:pPr>
          </w:p>
          <w:p w:rsidR="00643BC2" w:rsidRPr="00BC0E1B" w:rsidRDefault="006C534F" w:rsidP="00BC0E1B">
            <w:pPr>
              <w:suppressAutoHyphens w:val="0"/>
              <w:ind w:right="34"/>
              <w:rPr>
                <w:sz w:val="26"/>
                <w:szCs w:val="26"/>
              </w:rPr>
            </w:pPr>
            <w:r>
              <w:rPr>
                <w:sz w:val="26"/>
                <w:szCs w:val="26"/>
              </w:rPr>
              <w:t xml:space="preserve">      </w:t>
            </w:r>
            <w:r w:rsidR="00643BC2" w:rsidRPr="00BC0E1B">
              <w:rPr>
                <w:sz w:val="26"/>
                <w:szCs w:val="26"/>
              </w:rPr>
              <w:t xml:space="preserve">Ю.Д. </w:t>
            </w:r>
            <w:proofErr w:type="spellStart"/>
            <w:r w:rsidR="00643BC2" w:rsidRPr="00BC0E1B">
              <w:rPr>
                <w:sz w:val="26"/>
                <w:szCs w:val="26"/>
              </w:rPr>
              <w:t>Синкина</w:t>
            </w:r>
            <w:proofErr w:type="spellEnd"/>
          </w:p>
        </w:tc>
      </w:tr>
      <w:tr w:rsidR="00643BC2" w:rsidRPr="00BC0E1B" w:rsidTr="00BC0E1B">
        <w:tc>
          <w:tcPr>
            <w:tcW w:w="4077" w:type="dxa"/>
          </w:tcPr>
          <w:p w:rsidR="005E0EFC" w:rsidRPr="00BC0E1B" w:rsidRDefault="005E0EFC" w:rsidP="00643BC2">
            <w:pPr>
              <w:suppressAutoHyphens w:val="0"/>
              <w:rPr>
                <w:sz w:val="26"/>
                <w:szCs w:val="26"/>
              </w:rPr>
            </w:pPr>
          </w:p>
          <w:p w:rsidR="00643BC2" w:rsidRPr="00BC0E1B" w:rsidRDefault="006C534F" w:rsidP="00643BC2">
            <w:pPr>
              <w:suppressAutoHyphens w:val="0"/>
              <w:rPr>
                <w:sz w:val="26"/>
                <w:szCs w:val="26"/>
              </w:rPr>
            </w:pPr>
            <w:r>
              <w:rPr>
                <w:sz w:val="26"/>
                <w:szCs w:val="26"/>
              </w:rPr>
              <w:t>Заместитель</w:t>
            </w:r>
            <w:r w:rsidR="00643BC2" w:rsidRPr="00BC0E1B">
              <w:rPr>
                <w:sz w:val="26"/>
                <w:szCs w:val="26"/>
              </w:rPr>
              <w:t xml:space="preserve"> Главы </w:t>
            </w:r>
            <w:proofErr w:type="gramStart"/>
            <w:r w:rsidR="00643BC2" w:rsidRPr="00BC0E1B">
              <w:rPr>
                <w:sz w:val="26"/>
                <w:szCs w:val="26"/>
              </w:rPr>
              <w:t>муниципального</w:t>
            </w:r>
            <w:proofErr w:type="gramEnd"/>
            <w:r w:rsidR="00643BC2" w:rsidRPr="00BC0E1B">
              <w:rPr>
                <w:sz w:val="26"/>
                <w:szCs w:val="26"/>
              </w:rPr>
              <w:t xml:space="preserve"> </w:t>
            </w:r>
          </w:p>
          <w:p w:rsidR="00643BC2" w:rsidRPr="00BC0E1B" w:rsidRDefault="00643BC2" w:rsidP="00643BC2">
            <w:pPr>
              <w:suppressAutoHyphens w:val="0"/>
              <w:rPr>
                <w:sz w:val="26"/>
                <w:szCs w:val="26"/>
              </w:rPr>
            </w:pPr>
            <w:r w:rsidRPr="00BC0E1B">
              <w:rPr>
                <w:sz w:val="26"/>
                <w:szCs w:val="26"/>
              </w:rPr>
              <w:t xml:space="preserve">образования г. Саяногорск </w:t>
            </w:r>
            <w:proofErr w:type="gramStart"/>
            <w:r w:rsidRPr="00BC0E1B">
              <w:rPr>
                <w:sz w:val="26"/>
                <w:szCs w:val="26"/>
              </w:rPr>
              <w:t>по</w:t>
            </w:r>
            <w:proofErr w:type="gramEnd"/>
            <w:r w:rsidRPr="00BC0E1B">
              <w:rPr>
                <w:sz w:val="26"/>
                <w:szCs w:val="26"/>
              </w:rPr>
              <w:t xml:space="preserve"> </w:t>
            </w:r>
          </w:p>
          <w:p w:rsidR="00643BC2" w:rsidRPr="00BC0E1B" w:rsidRDefault="00643BC2" w:rsidP="00643BC2">
            <w:pPr>
              <w:suppressAutoHyphens w:val="0"/>
              <w:rPr>
                <w:sz w:val="26"/>
                <w:szCs w:val="26"/>
              </w:rPr>
            </w:pPr>
            <w:r w:rsidRPr="00BC0E1B">
              <w:rPr>
                <w:sz w:val="26"/>
                <w:szCs w:val="26"/>
              </w:rPr>
              <w:t xml:space="preserve">жилищно-коммунальному хозяйству, </w:t>
            </w:r>
          </w:p>
          <w:p w:rsidR="00643BC2" w:rsidRPr="00BC0E1B" w:rsidRDefault="00643BC2" w:rsidP="00643BC2">
            <w:pPr>
              <w:suppressAutoHyphens w:val="0"/>
              <w:rPr>
                <w:sz w:val="26"/>
                <w:szCs w:val="26"/>
              </w:rPr>
            </w:pPr>
            <w:r w:rsidRPr="00BC0E1B">
              <w:rPr>
                <w:sz w:val="26"/>
                <w:szCs w:val="26"/>
              </w:rPr>
              <w:t>транспорту и строительству</w:t>
            </w:r>
          </w:p>
        </w:tc>
        <w:tc>
          <w:tcPr>
            <w:tcW w:w="3544" w:type="dxa"/>
          </w:tcPr>
          <w:p w:rsidR="00643BC2" w:rsidRPr="00BC0E1B" w:rsidRDefault="00643BC2">
            <w:pPr>
              <w:suppressAutoHyphens w:val="0"/>
              <w:rPr>
                <w:sz w:val="26"/>
                <w:szCs w:val="26"/>
              </w:rPr>
            </w:pPr>
          </w:p>
        </w:tc>
        <w:tc>
          <w:tcPr>
            <w:tcW w:w="2410" w:type="dxa"/>
          </w:tcPr>
          <w:p w:rsidR="00643BC2" w:rsidRPr="00BC0E1B" w:rsidRDefault="00643BC2" w:rsidP="00643BC2">
            <w:pPr>
              <w:suppressAutoHyphens w:val="0"/>
              <w:rPr>
                <w:sz w:val="26"/>
                <w:szCs w:val="26"/>
              </w:rPr>
            </w:pPr>
          </w:p>
          <w:p w:rsidR="00643BC2" w:rsidRPr="00BC0E1B" w:rsidRDefault="00643BC2" w:rsidP="00643BC2">
            <w:pPr>
              <w:suppressAutoHyphens w:val="0"/>
              <w:rPr>
                <w:sz w:val="26"/>
                <w:szCs w:val="26"/>
              </w:rPr>
            </w:pPr>
          </w:p>
          <w:p w:rsidR="00643BC2" w:rsidRPr="00BC0E1B" w:rsidRDefault="00643BC2" w:rsidP="00643BC2">
            <w:pPr>
              <w:suppressAutoHyphens w:val="0"/>
              <w:rPr>
                <w:sz w:val="26"/>
                <w:szCs w:val="26"/>
              </w:rPr>
            </w:pPr>
          </w:p>
          <w:p w:rsidR="00643BC2" w:rsidRPr="00BC0E1B" w:rsidRDefault="00643BC2" w:rsidP="00643BC2">
            <w:pPr>
              <w:suppressAutoHyphens w:val="0"/>
              <w:rPr>
                <w:sz w:val="26"/>
                <w:szCs w:val="26"/>
              </w:rPr>
            </w:pPr>
          </w:p>
          <w:p w:rsidR="00643BC2" w:rsidRPr="00BC0E1B" w:rsidRDefault="00643BC2" w:rsidP="00643BC2">
            <w:pPr>
              <w:suppressAutoHyphens w:val="0"/>
              <w:rPr>
                <w:sz w:val="26"/>
                <w:szCs w:val="26"/>
              </w:rPr>
            </w:pPr>
          </w:p>
          <w:p w:rsidR="005E0EFC" w:rsidRPr="00BC0E1B" w:rsidRDefault="005E0EFC" w:rsidP="00643BC2">
            <w:pPr>
              <w:suppressAutoHyphens w:val="0"/>
              <w:rPr>
                <w:sz w:val="26"/>
                <w:szCs w:val="26"/>
              </w:rPr>
            </w:pPr>
          </w:p>
          <w:p w:rsidR="00643BC2" w:rsidRPr="00BC0E1B" w:rsidRDefault="006C534F" w:rsidP="006C534F">
            <w:pPr>
              <w:suppressAutoHyphens w:val="0"/>
              <w:ind w:right="176"/>
              <w:rPr>
                <w:sz w:val="26"/>
                <w:szCs w:val="26"/>
              </w:rPr>
            </w:pPr>
            <w:r>
              <w:rPr>
                <w:sz w:val="26"/>
                <w:szCs w:val="26"/>
              </w:rPr>
              <w:t xml:space="preserve">       В</w:t>
            </w:r>
            <w:r w:rsidR="00643BC2" w:rsidRPr="00BC0E1B">
              <w:rPr>
                <w:sz w:val="26"/>
                <w:szCs w:val="26"/>
              </w:rPr>
              <w:t>.</w:t>
            </w:r>
            <w:r>
              <w:rPr>
                <w:sz w:val="26"/>
                <w:szCs w:val="26"/>
              </w:rPr>
              <w:t>С</w:t>
            </w:r>
            <w:r w:rsidR="00643BC2" w:rsidRPr="00BC0E1B">
              <w:rPr>
                <w:sz w:val="26"/>
                <w:szCs w:val="26"/>
              </w:rPr>
              <w:t xml:space="preserve">. </w:t>
            </w:r>
            <w:proofErr w:type="spellStart"/>
            <w:r>
              <w:rPr>
                <w:sz w:val="26"/>
                <w:szCs w:val="26"/>
              </w:rPr>
              <w:t>Надыкто</w:t>
            </w:r>
            <w:proofErr w:type="spellEnd"/>
          </w:p>
        </w:tc>
      </w:tr>
      <w:tr w:rsidR="00643BC2" w:rsidRPr="00BC0E1B" w:rsidTr="00BC0E1B">
        <w:tc>
          <w:tcPr>
            <w:tcW w:w="4077" w:type="dxa"/>
          </w:tcPr>
          <w:p w:rsidR="005E0EFC" w:rsidRPr="00BC0E1B" w:rsidRDefault="005E0EFC" w:rsidP="00643BC2">
            <w:pPr>
              <w:suppressAutoHyphens w:val="0"/>
              <w:rPr>
                <w:sz w:val="26"/>
                <w:szCs w:val="26"/>
              </w:rPr>
            </w:pPr>
          </w:p>
          <w:p w:rsidR="00643BC2" w:rsidRPr="00BC0E1B" w:rsidRDefault="006C534F" w:rsidP="00643BC2">
            <w:pPr>
              <w:suppressAutoHyphens w:val="0"/>
              <w:rPr>
                <w:sz w:val="26"/>
                <w:szCs w:val="26"/>
              </w:rPr>
            </w:pPr>
            <w:proofErr w:type="gramStart"/>
            <w:r>
              <w:rPr>
                <w:sz w:val="26"/>
                <w:szCs w:val="26"/>
              </w:rPr>
              <w:t>И</w:t>
            </w:r>
            <w:r w:rsidR="009B3554">
              <w:rPr>
                <w:sz w:val="26"/>
                <w:szCs w:val="26"/>
              </w:rPr>
              <w:t>сполняющий</w:t>
            </w:r>
            <w:proofErr w:type="gramEnd"/>
            <w:r w:rsidR="009B3554">
              <w:rPr>
                <w:sz w:val="26"/>
                <w:szCs w:val="26"/>
              </w:rPr>
              <w:t xml:space="preserve"> обязанности</w:t>
            </w:r>
            <w:r>
              <w:rPr>
                <w:sz w:val="26"/>
                <w:szCs w:val="26"/>
              </w:rPr>
              <w:t xml:space="preserve"> р</w:t>
            </w:r>
            <w:r w:rsidR="00643BC2" w:rsidRPr="00BC0E1B">
              <w:rPr>
                <w:sz w:val="26"/>
                <w:szCs w:val="26"/>
              </w:rPr>
              <w:t>уководител</w:t>
            </w:r>
            <w:r>
              <w:rPr>
                <w:sz w:val="26"/>
                <w:szCs w:val="26"/>
              </w:rPr>
              <w:t>я</w:t>
            </w:r>
            <w:r w:rsidR="00643BC2" w:rsidRPr="00BC0E1B">
              <w:rPr>
                <w:sz w:val="26"/>
                <w:szCs w:val="26"/>
              </w:rPr>
              <w:t xml:space="preserve"> Комитета по жилищно-коммунальному хозяйству и транспорту</w:t>
            </w:r>
          </w:p>
          <w:p w:rsidR="00643BC2" w:rsidRPr="00BC0E1B" w:rsidRDefault="00643BC2" w:rsidP="00643BC2">
            <w:pPr>
              <w:suppressAutoHyphens w:val="0"/>
              <w:rPr>
                <w:sz w:val="26"/>
                <w:szCs w:val="26"/>
              </w:rPr>
            </w:pPr>
            <w:r w:rsidRPr="00BC0E1B">
              <w:rPr>
                <w:sz w:val="26"/>
                <w:szCs w:val="26"/>
              </w:rPr>
              <w:t xml:space="preserve"> г. Саяногорска</w:t>
            </w:r>
          </w:p>
        </w:tc>
        <w:tc>
          <w:tcPr>
            <w:tcW w:w="3544" w:type="dxa"/>
          </w:tcPr>
          <w:p w:rsidR="00643BC2" w:rsidRPr="00BC0E1B" w:rsidRDefault="00643BC2">
            <w:pPr>
              <w:suppressAutoHyphens w:val="0"/>
              <w:rPr>
                <w:sz w:val="26"/>
                <w:szCs w:val="26"/>
              </w:rPr>
            </w:pPr>
          </w:p>
        </w:tc>
        <w:tc>
          <w:tcPr>
            <w:tcW w:w="2410" w:type="dxa"/>
          </w:tcPr>
          <w:p w:rsidR="00643BC2" w:rsidRPr="00BC0E1B" w:rsidRDefault="00643BC2" w:rsidP="00643BC2">
            <w:pPr>
              <w:suppressAutoHyphens w:val="0"/>
              <w:rPr>
                <w:sz w:val="26"/>
                <w:szCs w:val="26"/>
              </w:rPr>
            </w:pPr>
          </w:p>
          <w:p w:rsidR="00643BC2" w:rsidRPr="00BC0E1B" w:rsidRDefault="00643BC2" w:rsidP="00643BC2">
            <w:pPr>
              <w:suppressAutoHyphens w:val="0"/>
              <w:rPr>
                <w:sz w:val="26"/>
                <w:szCs w:val="26"/>
              </w:rPr>
            </w:pPr>
          </w:p>
          <w:p w:rsidR="00643BC2" w:rsidRPr="00BC0E1B" w:rsidRDefault="00643BC2" w:rsidP="00643BC2">
            <w:pPr>
              <w:suppressAutoHyphens w:val="0"/>
              <w:rPr>
                <w:sz w:val="26"/>
                <w:szCs w:val="26"/>
              </w:rPr>
            </w:pPr>
          </w:p>
          <w:p w:rsidR="00CC4894" w:rsidRDefault="00CC4894">
            <w:pPr>
              <w:suppressAutoHyphens w:val="0"/>
              <w:rPr>
                <w:sz w:val="26"/>
                <w:szCs w:val="26"/>
              </w:rPr>
            </w:pPr>
          </w:p>
          <w:p w:rsidR="009B3554" w:rsidRDefault="006C534F" w:rsidP="006C534F">
            <w:pPr>
              <w:suppressAutoHyphens w:val="0"/>
              <w:ind w:right="176"/>
              <w:rPr>
                <w:sz w:val="26"/>
                <w:szCs w:val="26"/>
              </w:rPr>
            </w:pPr>
            <w:r>
              <w:rPr>
                <w:sz w:val="26"/>
                <w:szCs w:val="26"/>
              </w:rPr>
              <w:t xml:space="preserve">     </w:t>
            </w:r>
          </w:p>
          <w:p w:rsidR="00643BC2" w:rsidRPr="00BC0E1B" w:rsidRDefault="009B3554" w:rsidP="006C534F">
            <w:pPr>
              <w:suppressAutoHyphens w:val="0"/>
              <w:ind w:right="176"/>
              <w:rPr>
                <w:sz w:val="26"/>
                <w:szCs w:val="26"/>
              </w:rPr>
            </w:pPr>
            <w:r>
              <w:rPr>
                <w:sz w:val="26"/>
                <w:szCs w:val="26"/>
              </w:rPr>
              <w:t xml:space="preserve">     </w:t>
            </w:r>
            <w:r w:rsidR="006C534F">
              <w:rPr>
                <w:sz w:val="26"/>
                <w:szCs w:val="26"/>
              </w:rPr>
              <w:t>А</w:t>
            </w:r>
            <w:r w:rsidR="00643BC2" w:rsidRPr="00BC0E1B">
              <w:rPr>
                <w:sz w:val="26"/>
                <w:szCs w:val="26"/>
              </w:rPr>
              <w:t>.С. Н</w:t>
            </w:r>
            <w:r w:rsidR="006C534F">
              <w:rPr>
                <w:sz w:val="26"/>
                <w:szCs w:val="26"/>
              </w:rPr>
              <w:t>овикова</w:t>
            </w:r>
          </w:p>
        </w:tc>
      </w:tr>
      <w:tr w:rsidR="00643BC2" w:rsidRPr="00BC0E1B" w:rsidTr="00BC0E1B">
        <w:tc>
          <w:tcPr>
            <w:tcW w:w="4077" w:type="dxa"/>
          </w:tcPr>
          <w:p w:rsidR="005E0EFC" w:rsidRPr="00BC0E1B" w:rsidRDefault="005E0EFC" w:rsidP="00643BC2">
            <w:pPr>
              <w:suppressAutoHyphens w:val="0"/>
              <w:rPr>
                <w:sz w:val="26"/>
                <w:szCs w:val="26"/>
              </w:rPr>
            </w:pPr>
          </w:p>
          <w:p w:rsidR="00643BC2" w:rsidRPr="00BC0E1B" w:rsidRDefault="009B3554" w:rsidP="00643BC2">
            <w:pPr>
              <w:suppressAutoHyphens w:val="0"/>
              <w:rPr>
                <w:sz w:val="26"/>
                <w:szCs w:val="26"/>
              </w:rPr>
            </w:pPr>
            <w:r>
              <w:rPr>
                <w:sz w:val="26"/>
                <w:szCs w:val="26"/>
              </w:rPr>
              <w:t>Исполняющий обязанности у</w:t>
            </w:r>
            <w:r w:rsidR="00643BC2" w:rsidRPr="00BC0E1B">
              <w:rPr>
                <w:sz w:val="26"/>
                <w:szCs w:val="26"/>
              </w:rPr>
              <w:t>правляющ</w:t>
            </w:r>
            <w:r>
              <w:rPr>
                <w:sz w:val="26"/>
                <w:szCs w:val="26"/>
              </w:rPr>
              <w:t xml:space="preserve">его </w:t>
            </w:r>
            <w:r w:rsidR="00643BC2" w:rsidRPr="00BC0E1B">
              <w:rPr>
                <w:sz w:val="26"/>
                <w:szCs w:val="26"/>
              </w:rPr>
              <w:t>делами Администрации муниципального образования</w:t>
            </w:r>
            <w:r>
              <w:rPr>
                <w:sz w:val="26"/>
                <w:szCs w:val="26"/>
              </w:rPr>
              <w:t xml:space="preserve"> </w:t>
            </w:r>
            <w:r w:rsidR="00643BC2" w:rsidRPr="00BC0E1B">
              <w:rPr>
                <w:sz w:val="26"/>
                <w:szCs w:val="26"/>
              </w:rPr>
              <w:t>г. Саяногорск</w:t>
            </w:r>
          </w:p>
        </w:tc>
        <w:tc>
          <w:tcPr>
            <w:tcW w:w="3544" w:type="dxa"/>
          </w:tcPr>
          <w:p w:rsidR="00643BC2" w:rsidRPr="00BC0E1B" w:rsidRDefault="00643BC2">
            <w:pPr>
              <w:suppressAutoHyphens w:val="0"/>
              <w:rPr>
                <w:sz w:val="26"/>
                <w:szCs w:val="26"/>
              </w:rPr>
            </w:pPr>
          </w:p>
        </w:tc>
        <w:tc>
          <w:tcPr>
            <w:tcW w:w="2410" w:type="dxa"/>
          </w:tcPr>
          <w:p w:rsidR="00643BC2" w:rsidRPr="00BC0E1B" w:rsidRDefault="00643BC2" w:rsidP="00643BC2">
            <w:pPr>
              <w:suppressAutoHyphens w:val="0"/>
              <w:rPr>
                <w:sz w:val="26"/>
                <w:szCs w:val="26"/>
              </w:rPr>
            </w:pPr>
          </w:p>
          <w:p w:rsidR="005E0EFC" w:rsidRPr="00BC0E1B" w:rsidRDefault="00643BC2" w:rsidP="00643BC2">
            <w:pPr>
              <w:suppressAutoHyphens w:val="0"/>
              <w:rPr>
                <w:sz w:val="26"/>
                <w:szCs w:val="26"/>
              </w:rPr>
            </w:pPr>
            <w:r w:rsidRPr="00BC0E1B">
              <w:rPr>
                <w:sz w:val="26"/>
                <w:szCs w:val="26"/>
              </w:rPr>
              <w:t xml:space="preserve">                                                                               </w:t>
            </w:r>
          </w:p>
          <w:p w:rsidR="005E0EFC" w:rsidRPr="00BC0E1B" w:rsidRDefault="005E0EFC" w:rsidP="00643BC2">
            <w:pPr>
              <w:suppressAutoHyphens w:val="0"/>
              <w:rPr>
                <w:sz w:val="26"/>
                <w:szCs w:val="26"/>
              </w:rPr>
            </w:pPr>
          </w:p>
          <w:p w:rsidR="00CC4894" w:rsidRDefault="00CC4894" w:rsidP="00BC0E1B">
            <w:pPr>
              <w:suppressAutoHyphens w:val="0"/>
              <w:ind w:right="176"/>
              <w:rPr>
                <w:sz w:val="26"/>
                <w:szCs w:val="26"/>
              </w:rPr>
            </w:pPr>
          </w:p>
          <w:p w:rsidR="00643BC2" w:rsidRPr="00BC0E1B" w:rsidRDefault="006C534F" w:rsidP="009B3554">
            <w:pPr>
              <w:suppressAutoHyphens w:val="0"/>
              <w:ind w:right="176"/>
              <w:rPr>
                <w:sz w:val="26"/>
                <w:szCs w:val="26"/>
              </w:rPr>
            </w:pPr>
            <w:r>
              <w:rPr>
                <w:sz w:val="26"/>
                <w:szCs w:val="26"/>
              </w:rPr>
              <w:t xml:space="preserve"> </w:t>
            </w:r>
            <w:r w:rsidR="009B3554">
              <w:rPr>
                <w:sz w:val="26"/>
                <w:szCs w:val="26"/>
              </w:rPr>
              <w:t xml:space="preserve">           С</w:t>
            </w:r>
            <w:r w:rsidR="00643BC2" w:rsidRPr="00BC0E1B">
              <w:rPr>
                <w:sz w:val="26"/>
                <w:szCs w:val="26"/>
              </w:rPr>
              <w:t>.</w:t>
            </w:r>
            <w:r w:rsidR="009B3554">
              <w:rPr>
                <w:sz w:val="26"/>
                <w:szCs w:val="26"/>
              </w:rPr>
              <w:t>Н</w:t>
            </w:r>
            <w:r w:rsidR="00643BC2" w:rsidRPr="00BC0E1B">
              <w:rPr>
                <w:sz w:val="26"/>
                <w:szCs w:val="26"/>
              </w:rPr>
              <w:t xml:space="preserve">. </w:t>
            </w:r>
            <w:proofErr w:type="spellStart"/>
            <w:r w:rsidR="009B3554">
              <w:rPr>
                <w:sz w:val="26"/>
                <w:szCs w:val="26"/>
              </w:rPr>
              <w:t>Рудко</w:t>
            </w:r>
            <w:proofErr w:type="spellEnd"/>
          </w:p>
        </w:tc>
      </w:tr>
    </w:tbl>
    <w:p w:rsidR="00AD617D" w:rsidRDefault="00AD617D">
      <w:pPr>
        <w:suppressAutoHyphens w:val="0"/>
        <w:rPr>
          <w:sz w:val="28"/>
          <w:szCs w:val="28"/>
        </w:rPr>
      </w:pPr>
    </w:p>
    <w:p w:rsidR="00B825C5" w:rsidRPr="006455EA" w:rsidRDefault="00B825C5">
      <w:pPr>
        <w:suppressAutoHyphens w:val="0"/>
        <w:rPr>
          <w:sz w:val="22"/>
          <w:szCs w:val="22"/>
        </w:rPr>
      </w:pPr>
    </w:p>
    <w:p w:rsidR="00B825C5" w:rsidRPr="006455EA" w:rsidRDefault="006455EA" w:rsidP="006455EA">
      <w:pPr>
        <w:suppressAutoHyphens w:val="0"/>
        <w:jc w:val="both"/>
      </w:pPr>
      <w:r w:rsidRPr="006455EA">
        <w:t>Проект постановления размещен на официальном сайте муниципального образования город Саяного</w:t>
      </w:r>
      <w:proofErr w:type="gramStart"/>
      <w:r w:rsidRPr="006455EA">
        <w:t>рск  дл</w:t>
      </w:r>
      <w:proofErr w:type="gramEnd"/>
      <w:r w:rsidRPr="006455EA">
        <w:t xml:space="preserve">я независимой антикоррупционной и антимонопольной экспертизы с </w:t>
      </w:r>
      <w:r w:rsidR="00F85CCB">
        <w:t>23</w:t>
      </w:r>
      <w:r w:rsidRPr="006455EA">
        <w:t>.</w:t>
      </w:r>
      <w:r w:rsidR="006C534F">
        <w:t>0</w:t>
      </w:r>
      <w:r w:rsidR="00F85CCB">
        <w:t>6</w:t>
      </w:r>
      <w:r w:rsidRPr="006455EA">
        <w:t>.202</w:t>
      </w:r>
      <w:r w:rsidR="006C534F">
        <w:t>6</w:t>
      </w:r>
      <w:r w:rsidRPr="006455EA">
        <w:t xml:space="preserve"> по </w:t>
      </w:r>
      <w:r w:rsidR="00F85CCB">
        <w:t>25</w:t>
      </w:r>
      <w:r w:rsidRPr="006455EA">
        <w:t>.</w:t>
      </w:r>
      <w:r w:rsidR="006C534F">
        <w:t>0</w:t>
      </w:r>
      <w:r w:rsidR="00F85CCB">
        <w:t>6</w:t>
      </w:r>
      <w:r w:rsidRPr="006455EA">
        <w:t>.202</w:t>
      </w:r>
      <w:r w:rsidR="006C534F">
        <w:t>6</w:t>
      </w:r>
      <w:r w:rsidRPr="006455EA">
        <w:t>.</w:t>
      </w:r>
    </w:p>
    <w:p w:rsidR="009D7AEF" w:rsidRDefault="009D7AEF" w:rsidP="006455EA">
      <w:pPr>
        <w:suppressAutoHyphens w:val="0"/>
        <w:jc w:val="both"/>
      </w:pPr>
      <w:bookmarkStart w:id="1" w:name="_GoBack"/>
      <w:bookmarkEnd w:id="1"/>
    </w:p>
    <w:p w:rsidR="0041491B" w:rsidRPr="006455EA" w:rsidRDefault="0041491B" w:rsidP="006455EA">
      <w:pPr>
        <w:suppressAutoHyphens w:val="0"/>
        <w:jc w:val="both"/>
      </w:pPr>
    </w:p>
    <w:p w:rsidR="00091A6B" w:rsidRDefault="00215225" w:rsidP="006455EA">
      <w:pPr>
        <w:suppressAutoHyphens w:val="0"/>
        <w:jc w:val="both"/>
      </w:pPr>
      <w:r>
        <w:t xml:space="preserve">Рассылка: в дело, </w:t>
      </w:r>
      <w:proofErr w:type="spellStart"/>
      <w:r>
        <w:t>КЖКХиТ</w:t>
      </w:r>
      <w:proofErr w:type="spellEnd"/>
      <w:r w:rsidR="0041491B">
        <w:t>, отдел по взаимодействию со СМИ и связям с общественностью Администрации муниципального образования город Саяногорск, Консультант Плюс, Гарант.</w:t>
      </w:r>
    </w:p>
    <w:p w:rsidR="00C6163A" w:rsidRDefault="0041491B" w:rsidP="006455EA">
      <w:pPr>
        <w:suppressAutoHyphens w:val="0"/>
        <w:jc w:val="both"/>
      </w:pPr>
      <w:r>
        <w:t>Электронная версия правового акта и приложения (</w:t>
      </w:r>
      <w:proofErr w:type="spellStart"/>
      <w:r>
        <w:t>ий</w:t>
      </w:r>
      <w:proofErr w:type="spellEnd"/>
      <w:r>
        <w:t>) к нему соответствует бумажному носителю.</w:t>
      </w:r>
    </w:p>
    <w:p w:rsidR="0041491B" w:rsidRDefault="0041491B" w:rsidP="006455EA">
      <w:pPr>
        <w:suppressAutoHyphens w:val="0"/>
        <w:jc w:val="both"/>
      </w:pPr>
    </w:p>
    <w:p w:rsidR="0041491B" w:rsidRPr="006455EA" w:rsidRDefault="0041491B" w:rsidP="006455EA">
      <w:pPr>
        <w:suppressAutoHyphens w:val="0"/>
        <w:jc w:val="both"/>
      </w:pPr>
    </w:p>
    <w:p w:rsidR="006455EA" w:rsidRDefault="006455EA" w:rsidP="006455EA">
      <w:pPr>
        <w:jc w:val="both"/>
      </w:pPr>
      <w:r>
        <w:t>Исп.:</w:t>
      </w:r>
      <w:r w:rsidR="001F4AB3" w:rsidRPr="006455EA">
        <w:t xml:space="preserve"> Ведущий специалист </w:t>
      </w:r>
      <w:r>
        <w:t>(</w:t>
      </w:r>
      <w:r w:rsidR="001F4AB3" w:rsidRPr="006455EA">
        <w:t>по производственной работе и муниципальному контролю</w:t>
      </w:r>
      <w:r>
        <w:t>)</w:t>
      </w:r>
      <w:r w:rsidR="001F4AB3" w:rsidRPr="006455EA">
        <w:t xml:space="preserve"> Комитета по </w:t>
      </w:r>
      <w:r w:rsidR="006C0C2D" w:rsidRPr="006455EA">
        <w:t xml:space="preserve"> </w:t>
      </w:r>
      <w:r w:rsidR="001F4AB3" w:rsidRPr="006455EA">
        <w:t xml:space="preserve">жилищно-коммунальному хозяйству и транспорту города Саяногорска </w:t>
      </w:r>
    </w:p>
    <w:p w:rsidR="000D1939" w:rsidRPr="00BD53EA" w:rsidRDefault="003A54A7" w:rsidP="00BD53EA">
      <w:pPr>
        <w:jc w:val="both"/>
        <w:rPr>
          <w:sz w:val="28"/>
          <w:szCs w:val="28"/>
        </w:rPr>
      </w:pPr>
      <w:proofErr w:type="spellStart"/>
      <w:r w:rsidRPr="006455EA">
        <w:t>Курыгина</w:t>
      </w:r>
      <w:proofErr w:type="spellEnd"/>
      <w:r w:rsidR="00806B93" w:rsidRPr="006455EA">
        <w:t xml:space="preserve"> </w:t>
      </w:r>
      <w:r w:rsidRPr="006455EA">
        <w:t>Ю</w:t>
      </w:r>
      <w:r w:rsidR="00806B93" w:rsidRPr="006455EA">
        <w:t>.В</w:t>
      </w:r>
      <w:r w:rsidR="00D61AD3" w:rsidRPr="006455EA">
        <w:t>.</w:t>
      </w:r>
      <w:r w:rsidR="006455EA">
        <w:t xml:space="preserve"> т</w:t>
      </w:r>
      <w:r w:rsidR="001F4AB3" w:rsidRPr="006455EA">
        <w:t>ел. 3-43-0</w:t>
      </w:r>
      <w:r w:rsidR="00432F62" w:rsidRPr="006455EA">
        <w:t>4</w:t>
      </w:r>
    </w:p>
    <w:sectPr w:rsidR="000D1939" w:rsidRPr="00BD53EA" w:rsidSect="006455EA">
      <w:pgSz w:w="11906" w:h="16838"/>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7B4" w:rsidRDefault="001367B4" w:rsidP="00277A01">
      <w:r>
        <w:separator/>
      </w:r>
    </w:p>
  </w:endnote>
  <w:endnote w:type="continuationSeparator" w:id="0">
    <w:p w:rsidR="001367B4" w:rsidRDefault="001367B4" w:rsidP="00277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R Cyr MT">
    <w:altName w:val="Times New Roman"/>
    <w:charset w:val="00"/>
    <w:family w:val="roman"/>
    <w:pitch w:val="variable"/>
    <w:sig w:usb0="00000003" w:usb1="00000000" w:usb2="00000000" w:usb3="00000000" w:csb0="00000001" w:csb1="00000000"/>
  </w:font>
  <w:font w:name="Times New Roman Hak">
    <w:altName w:val="Times New Roman"/>
    <w:charset w:val="CC"/>
    <w:family w:val="roman"/>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7B4" w:rsidRDefault="001367B4" w:rsidP="00277A01">
      <w:r>
        <w:separator/>
      </w:r>
    </w:p>
  </w:footnote>
  <w:footnote w:type="continuationSeparator" w:id="0">
    <w:p w:rsidR="001367B4" w:rsidRDefault="001367B4" w:rsidP="00277A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ECA62D62"/>
    <w:name w:val="WW8Num2"/>
    <w:lvl w:ilvl="0">
      <w:start w:val="1"/>
      <w:numFmt w:val="decimal"/>
      <w:lvlText w:val="%1."/>
      <w:lvlJc w:val="left"/>
      <w:pPr>
        <w:tabs>
          <w:tab w:val="num" w:pos="360"/>
        </w:tabs>
        <w:ind w:left="360" w:hanging="360"/>
      </w:pPr>
      <w:rPr>
        <w:rFonts w:hint="default"/>
        <w:sz w:val="26"/>
        <w:szCs w:val="26"/>
      </w:rPr>
    </w:lvl>
    <w:lvl w:ilvl="1">
      <w:start w:val="1"/>
      <w:numFmt w:val="decimal"/>
      <w:lvlText w:val="%1.%2."/>
      <w:lvlJc w:val="left"/>
      <w:pPr>
        <w:tabs>
          <w:tab w:val="num" w:pos="1000"/>
        </w:tabs>
        <w:ind w:left="1000" w:hanging="432"/>
      </w:pPr>
      <w:rPr>
        <w:rFonts w:hint="default"/>
        <w:b w:val="0"/>
        <w:i w:val="0"/>
        <w:sz w:val="26"/>
        <w:szCs w:val="2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0000003"/>
    <w:multiLevelType w:val="singleLevel"/>
    <w:tmpl w:val="00000003"/>
    <w:name w:val="WW8Num3"/>
    <w:lvl w:ilvl="0">
      <w:start w:val="1"/>
      <w:numFmt w:val="bullet"/>
      <w:lvlText w:val=""/>
      <w:lvlJc w:val="left"/>
      <w:pPr>
        <w:tabs>
          <w:tab w:val="num" w:pos="928"/>
        </w:tabs>
        <w:ind w:left="928" w:hanging="360"/>
      </w:pPr>
      <w:rPr>
        <w:rFonts w:ascii="Symbol" w:hAnsi="Symbol"/>
      </w:rPr>
    </w:lvl>
  </w:abstractNum>
  <w:abstractNum w:abstractNumId="3">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egoe UI" w:hAnsi="Segoe UI"/>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7"/>
    <w:multiLevelType w:val="multilevel"/>
    <w:tmpl w:val="00000007"/>
    <w:name w:val="WW8Num7"/>
    <w:lvl w:ilvl="0">
      <w:start w:val="8"/>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8">
    <w:nsid w:val="02DF5041"/>
    <w:multiLevelType w:val="hybridMultilevel"/>
    <w:tmpl w:val="3C24A648"/>
    <w:lvl w:ilvl="0" w:tplc="54B4FB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4C40F46"/>
    <w:multiLevelType w:val="hybridMultilevel"/>
    <w:tmpl w:val="62921AD8"/>
    <w:lvl w:ilvl="0" w:tplc="22F43484">
      <w:start w:val="1"/>
      <w:numFmt w:val="decimal"/>
      <w:lvlText w:val="%1."/>
      <w:lvlJc w:val="left"/>
      <w:pPr>
        <w:ind w:left="360" w:hanging="360"/>
      </w:pPr>
      <w:rPr>
        <w:rFonts w:hint="default"/>
        <w:b w:val="0"/>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1053000C"/>
    <w:multiLevelType w:val="multilevel"/>
    <w:tmpl w:val="1A0E0DDC"/>
    <w:lvl w:ilvl="0">
      <w:start w:val="1"/>
      <w:numFmt w:val="decimal"/>
      <w:lvlText w:val="%1."/>
      <w:lvlJc w:val="left"/>
      <w:pPr>
        <w:ind w:left="675" w:hanging="675"/>
      </w:pPr>
      <w:rPr>
        <w:rFonts w:hint="default"/>
      </w:rPr>
    </w:lvl>
    <w:lvl w:ilvl="1">
      <w:start w:val="1"/>
      <w:numFmt w:val="decimal"/>
      <w:lvlText w:val="%1.%2."/>
      <w:lvlJc w:val="left"/>
      <w:pPr>
        <w:ind w:left="1002" w:hanging="72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26" w:hanging="108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850" w:hanging="1440"/>
      </w:pPr>
      <w:rPr>
        <w:rFonts w:hint="default"/>
      </w:rPr>
    </w:lvl>
    <w:lvl w:ilvl="6">
      <w:start w:val="1"/>
      <w:numFmt w:val="decimal"/>
      <w:lvlText w:val="%1.%2.%3.%4.%5.%6.%7."/>
      <w:lvlJc w:val="left"/>
      <w:pPr>
        <w:ind w:left="3492" w:hanging="1800"/>
      </w:pPr>
      <w:rPr>
        <w:rFonts w:hint="default"/>
      </w:rPr>
    </w:lvl>
    <w:lvl w:ilvl="7">
      <w:start w:val="1"/>
      <w:numFmt w:val="decimal"/>
      <w:lvlText w:val="%1.%2.%3.%4.%5.%6.%7.%8."/>
      <w:lvlJc w:val="left"/>
      <w:pPr>
        <w:ind w:left="3774" w:hanging="1800"/>
      </w:pPr>
      <w:rPr>
        <w:rFonts w:hint="default"/>
      </w:rPr>
    </w:lvl>
    <w:lvl w:ilvl="8">
      <w:start w:val="1"/>
      <w:numFmt w:val="decimal"/>
      <w:lvlText w:val="%1.%2.%3.%4.%5.%6.%7.%8.%9."/>
      <w:lvlJc w:val="left"/>
      <w:pPr>
        <w:ind w:left="4416" w:hanging="2160"/>
      </w:pPr>
      <w:rPr>
        <w:rFonts w:hint="default"/>
      </w:rPr>
    </w:lvl>
  </w:abstractNum>
  <w:abstractNum w:abstractNumId="11">
    <w:nsid w:val="16573FE3"/>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1786230C"/>
    <w:multiLevelType w:val="hybridMultilevel"/>
    <w:tmpl w:val="82522724"/>
    <w:lvl w:ilvl="0" w:tplc="98FA4416">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D725C05"/>
    <w:multiLevelType w:val="hybridMultilevel"/>
    <w:tmpl w:val="1BC6F420"/>
    <w:lvl w:ilvl="0" w:tplc="2654DD84">
      <w:start w:val="1"/>
      <w:numFmt w:val="decimal"/>
      <w:lvlText w:val="%1."/>
      <w:lvlJc w:val="left"/>
      <w:pPr>
        <w:ind w:left="720" w:hanging="360"/>
      </w:pPr>
      <w:rPr>
        <w:rFonts w:ascii="Times New Roman" w:eastAsia="Times New Roman" w:hAnsi="Times New Roman" w:cs="Times New Roman"/>
      </w:rPr>
    </w:lvl>
    <w:lvl w:ilvl="1" w:tplc="5B0443F8">
      <w:start w:val="1"/>
      <w:numFmt w:val="decimal"/>
      <w:lvlText w:val="1.%2."/>
      <w:lvlJc w:val="left"/>
      <w:pPr>
        <w:ind w:left="1440" w:hanging="360"/>
      </w:pPr>
      <w:rPr>
        <w:rFonts w:hint="default"/>
        <w:sz w:val="28"/>
        <w:szCs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535FAE"/>
    <w:multiLevelType w:val="multilevel"/>
    <w:tmpl w:val="DE305D0A"/>
    <w:lvl w:ilvl="0">
      <w:start w:val="1"/>
      <w:numFmt w:val="decimal"/>
      <w:lvlText w:val="%1."/>
      <w:lvlJc w:val="left"/>
      <w:pPr>
        <w:tabs>
          <w:tab w:val="num" w:pos="624"/>
        </w:tabs>
        <w:ind w:left="624" w:hanging="624"/>
      </w:pPr>
      <w:rPr>
        <w:rFonts w:hint="default"/>
        <w:sz w:val="28"/>
      </w:rPr>
    </w:lvl>
    <w:lvl w:ilvl="1">
      <w:start w:val="1"/>
      <w:numFmt w:val="decimal"/>
      <w:lvlText w:val="%1.%2."/>
      <w:lvlJc w:val="left"/>
      <w:pPr>
        <w:tabs>
          <w:tab w:val="num" w:pos="906"/>
        </w:tabs>
        <w:ind w:left="906" w:hanging="624"/>
      </w:pPr>
      <w:rPr>
        <w:rFonts w:hint="default"/>
        <w:sz w:val="28"/>
      </w:rPr>
    </w:lvl>
    <w:lvl w:ilvl="2">
      <w:start w:val="1"/>
      <w:numFmt w:val="decimal"/>
      <w:lvlText w:val="%1.%2.%3."/>
      <w:lvlJc w:val="left"/>
      <w:pPr>
        <w:tabs>
          <w:tab w:val="num" w:pos="1284"/>
        </w:tabs>
        <w:ind w:left="1284" w:hanging="720"/>
      </w:pPr>
      <w:rPr>
        <w:rFonts w:hint="default"/>
        <w:sz w:val="28"/>
      </w:rPr>
    </w:lvl>
    <w:lvl w:ilvl="3">
      <w:start w:val="1"/>
      <w:numFmt w:val="decimal"/>
      <w:lvlText w:val="%1.%2.%3.%4."/>
      <w:lvlJc w:val="left"/>
      <w:pPr>
        <w:tabs>
          <w:tab w:val="num" w:pos="1566"/>
        </w:tabs>
        <w:ind w:left="1566" w:hanging="720"/>
      </w:pPr>
      <w:rPr>
        <w:rFonts w:hint="default"/>
        <w:sz w:val="28"/>
      </w:rPr>
    </w:lvl>
    <w:lvl w:ilvl="4">
      <w:start w:val="1"/>
      <w:numFmt w:val="decimal"/>
      <w:lvlText w:val="%1.%2.%3.%4.%5."/>
      <w:lvlJc w:val="left"/>
      <w:pPr>
        <w:tabs>
          <w:tab w:val="num" w:pos="2208"/>
        </w:tabs>
        <w:ind w:left="2208" w:hanging="1080"/>
      </w:pPr>
      <w:rPr>
        <w:rFonts w:hint="default"/>
        <w:sz w:val="28"/>
      </w:rPr>
    </w:lvl>
    <w:lvl w:ilvl="5">
      <w:start w:val="1"/>
      <w:numFmt w:val="decimal"/>
      <w:lvlText w:val="%1.%2.%3.%4.%5.%6."/>
      <w:lvlJc w:val="left"/>
      <w:pPr>
        <w:tabs>
          <w:tab w:val="num" w:pos="2490"/>
        </w:tabs>
        <w:ind w:left="2490" w:hanging="1080"/>
      </w:pPr>
      <w:rPr>
        <w:rFonts w:hint="default"/>
        <w:sz w:val="28"/>
      </w:rPr>
    </w:lvl>
    <w:lvl w:ilvl="6">
      <w:start w:val="1"/>
      <w:numFmt w:val="decimal"/>
      <w:lvlText w:val="%1.%2.%3.%4.%5.%6.%7."/>
      <w:lvlJc w:val="left"/>
      <w:pPr>
        <w:tabs>
          <w:tab w:val="num" w:pos="2772"/>
        </w:tabs>
        <w:ind w:left="2772" w:hanging="1080"/>
      </w:pPr>
      <w:rPr>
        <w:rFonts w:hint="default"/>
        <w:sz w:val="28"/>
      </w:rPr>
    </w:lvl>
    <w:lvl w:ilvl="7">
      <w:start w:val="1"/>
      <w:numFmt w:val="decimal"/>
      <w:lvlText w:val="%1.%2.%3.%4.%5.%6.%7.%8."/>
      <w:lvlJc w:val="left"/>
      <w:pPr>
        <w:tabs>
          <w:tab w:val="num" w:pos="3414"/>
        </w:tabs>
        <w:ind w:left="3414" w:hanging="1440"/>
      </w:pPr>
      <w:rPr>
        <w:rFonts w:hint="default"/>
        <w:sz w:val="28"/>
      </w:rPr>
    </w:lvl>
    <w:lvl w:ilvl="8">
      <w:start w:val="1"/>
      <w:numFmt w:val="decimal"/>
      <w:lvlText w:val="%1.%2.%3.%4.%5.%6.%7.%8.%9."/>
      <w:lvlJc w:val="left"/>
      <w:pPr>
        <w:tabs>
          <w:tab w:val="num" w:pos="3696"/>
        </w:tabs>
        <w:ind w:left="3696" w:hanging="1440"/>
      </w:pPr>
      <w:rPr>
        <w:rFonts w:hint="default"/>
        <w:sz w:val="28"/>
      </w:rPr>
    </w:lvl>
  </w:abstractNum>
  <w:abstractNum w:abstractNumId="15">
    <w:nsid w:val="23E40BD5"/>
    <w:multiLevelType w:val="hybridMultilevel"/>
    <w:tmpl w:val="DB2003EA"/>
    <w:lvl w:ilvl="0" w:tplc="FC7A6ABA">
      <w:start w:val="202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8784499"/>
    <w:multiLevelType w:val="multilevel"/>
    <w:tmpl w:val="C20E259E"/>
    <w:lvl w:ilvl="0">
      <w:start w:val="1"/>
      <w:numFmt w:val="decimal"/>
      <w:lvlText w:val="%1."/>
      <w:lvlJc w:val="left"/>
      <w:pPr>
        <w:ind w:left="585" w:hanging="585"/>
      </w:pPr>
      <w:rPr>
        <w:rFonts w:hint="default"/>
      </w:rPr>
    </w:lvl>
    <w:lvl w:ilvl="1">
      <w:start w:val="4"/>
      <w:numFmt w:val="decimal"/>
      <w:lvlText w:val="%1.%2."/>
      <w:lvlJc w:val="left"/>
      <w:pPr>
        <w:ind w:left="1363" w:hanging="720"/>
      </w:pPr>
      <w:rPr>
        <w:rFonts w:hint="default"/>
      </w:rPr>
    </w:lvl>
    <w:lvl w:ilvl="2">
      <w:start w:val="6"/>
      <w:numFmt w:val="decimal"/>
      <w:lvlText w:val="%1.%2.%3."/>
      <w:lvlJc w:val="left"/>
      <w:pPr>
        <w:ind w:left="2006" w:hanging="72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6944" w:hanging="1800"/>
      </w:pPr>
      <w:rPr>
        <w:rFonts w:hint="default"/>
      </w:rPr>
    </w:lvl>
  </w:abstractNum>
  <w:abstractNum w:abstractNumId="17">
    <w:nsid w:val="2E1474D1"/>
    <w:multiLevelType w:val="multilevel"/>
    <w:tmpl w:val="55F0591A"/>
    <w:lvl w:ilvl="0">
      <w:start w:val="1"/>
      <w:numFmt w:val="decimal"/>
      <w:lvlText w:val="%1."/>
      <w:lvlJc w:val="left"/>
      <w:pPr>
        <w:ind w:left="1287" w:hanging="360"/>
      </w:pPr>
    </w:lvl>
    <w:lvl w:ilvl="1">
      <w:start w:val="1"/>
      <w:numFmt w:val="decimal"/>
      <w:isLgl/>
      <w:lvlText w:val="%1.%2"/>
      <w:lvlJc w:val="left"/>
      <w:pPr>
        <w:ind w:left="1917" w:hanging="990"/>
      </w:pPr>
      <w:rPr>
        <w:rFonts w:hint="default"/>
      </w:rPr>
    </w:lvl>
    <w:lvl w:ilvl="2">
      <w:start w:val="1"/>
      <w:numFmt w:val="decimal"/>
      <w:isLgl/>
      <w:lvlText w:val="%1.%2.%3"/>
      <w:lvlJc w:val="left"/>
      <w:pPr>
        <w:ind w:left="1917" w:hanging="990"/>
      </w:pPr>
      <w:rPr>
        <w:rFonts w:hint="default"/>
      </w:rPr>
    </w:lvl>
    <w:lvl w:ilvl="3">
      <w:start w:val="1"/>
      <w:numFmt w:val="decimal"/>
      <w:isLgl/>
      <w:lvlText w:val="%1.%2.%3.%4"/>
      <w:lvlJc w:val="left"/>
      <w:pPr>
        <w:ind w:left="1917" w:hanging="99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18">
    <w:nsid w:val="30213161"/>
    <w:multiLevelType w:val="multilevel"/>
    <w:tmpl w:val="1152DFE6"/>
    <w:lvl w:ilvl="0">
      <w:start w:val="2"/>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32BF19E6"/>
    <w:multiLevelType w:val="multilevel"/>
    <w:tmpl w:val="9C366F60"/>
    <w:lvl w:ilvl="0">
      <w:start w:val="2"/>
      <w:numFmt w:val="decimal"/>
      <w:lvlText w:val="%1."/>
      <w:lvlJc w:val="left"/>
      <w:pPr>
        <w:ind w:left="390" w:hanging="39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abstractNum w:abstractNumId="20">
    <w:nsid w:val="35826D24"/>
    <w:multiLevelType w:val="multilevel"/>
    <w:tmpl w:val="AC3AA43E"/>
    <w:lvl w:ilvl="0">
      <w:start w:val="1"/>
      <w:numFmt w:val="decimal"/>
      <w:lvlText w:val="%1."/>
      <w:lvlJc w:val="left"/>
      <w:pPr>
        <w:ind w:left="390" w:hanging="39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1">
    <w:nsid w:val="39E07BBA"/>
    <w:multiLevelType w:val="multilevel"/>
    <w:tmpl w:val="92B0DE96"/>
    <w:lvl w:ilvl="0">
      <w:start w:val="1"/>
      <w:numFmt w:val="decimal"/>
      <w:lvlText w:val="%1."/>
      <w:lvlJc w:val="left"/>
      <w:pPr>
        <w:ind w:left="8302" w:hanging="930"/>
      </w:pPr>
      <w:rPr>
        <w:rFonts w:hint="default"/>
      </w:rPr>
    </w:lvl>
    <w:lvl w:ilvl="1">
      <w:start w:val="1"/>
      <w:numFmt w:val="decimal"/>
      <w:isLgl/>
      <w:lvlText w:val="%1.%2."/>
      <w:lvlJc w:val="left"/>
      <w:pPr>
        <w:ind w:left="9022" w:hanging="720"/>
      </w:pPr>
      <w:rPr>
        <w:rFonts w:hint="default"/>
      </w:rPr>
    </w:lvl>
    <w:lvl w:ilvl="2">
      <w:start w:val="1"/>
      <w:numFmt w:val="decimal"/>
      <w:isLgl/>
      <w:lvlText w:val="%1.%2.%3."/>
      <w:lvlJc w:val="left"/>
      <w:pPr>
        <w:ind w:left="9952" w:hanging="720"/>
      </w:pPr>
      <w:rPr>
        <w:rFonts w:hint="default"/>
      </w:rPr>
    </w:lvl>
    <w:lvl w:ilvl="3">
      <w:start w:val="1"/>
      <w:numFmt w:val="decimal"/>
      <w:isLgl/>
      <w:lvlText w:val="%1.%2.%3.%4."/>
      <w:lvlJc w:val="left"/>
      <w:pPr>
        <w:ind w:left="11242" w:hanging="1080"/>
      </w:pPr>
      <w:rPr>
        <w:rFonts w:hint="default"/>
      </w:rPr>
    </w:lvl>
    <w:lvl w:ilvl="4">
      <w:start w:val="1"/>
      <w:numFmt w:val="decimal"/>
      <w:isLgl/>
      <w:lvlText w:val="%1.%2.%3.%4.%5."/>
      <w:lvlJc w:val="left"/>
      <w:pPr>
        <w:ind w:left="12172" w:hanging="1080"/>
      </w:pPr>
      <w:rPr>
        <w:rFonts w:hint="default"/>
      </w:rPr>
    </w:lvl>
    <w:lvl w:ilvl="5">
      <w:start w:val="1"/>
      <w:numFmt w:val="decimal"/>
      <w:isLgl/>
      <w:lvlText w:val="%1.%2.%3.%4.%5.%6."/>
      <w:lvlJc w:val="left"/>
      <w:pPr>
        <w:ind w:left="13462" w:hanging="1440"/>
      </w:pPr>
      <w:rPr>
        <w:rFonts w:hint="default"/>
      </w:rPr>
    </w:lvl>
    <w:lvl w:ilvl="6">
      <w:start w:val="1"/>
      <w:numFmt w:val="decimal"/>
      <w:isLgl/>
      <w:lvlText w:val="%1.%2.%3.%4.%5.%6.%7."/>
      <w:lvlJc w:val="left"/>
      <w:pPr>
        <w:ind w:left="14392" w:hanging="1440"/>
      </w:pPr>
      <w:rPr>
        <w:rFonts w:hint="default"/>
      </w:rPr>
    </w:lvl>
    <w:lvl w:ilvl="7">
      <w:start w:val="1"/>
      <w:numFmt w:val="decimal"/>
      <w:isLgl/>
      <w:lvlText w:val="%1.%2.%3.%4.%5.%6.%7.%8."/>
      <w:lvlJc w:val="left"/>
      <w:pPr>
        <w:ind w:left="15682" w:hanging="1800"/>
      </w:pPr>
      <w:rPr>
        <w:rFonts w:hint="default"/>
      </w:rPr>
    </w:lvl>
    <w:lvl w:ilvl="8">
      <w:start w:val="1"/>
      <w:numFmt w:val="decimal"/>
      <w:isLgl/>
      <w:lvlText w:val="%1.%2.%3.%4.%5.%6.%7.%8.%9."/>
      <w:lvlJc w:val="left"/>
      <w:pPr>
        <w:ind w:left="16612" w:hanging="1800"/>
      </w:pPr>
      <w:rPr>
        <w:rFonts w:hint="default"/>
      </w:rPr>
    </w:lvl>
  </w:abstractNum>
  <w:abstractNum w:abstractNumId="22">
    <w:nsid w:val="3A8A6FD8"/>
    <w:multiLevelType w:val="hybridMultilevel"/>
    <w:tmpl w:val="4A2258EC"/>
    <w:lvl w:ilvl="0" w:tplc="E26860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CB3658A"/>
    <w:multiLevelType w:val="multilevel"/>
    <w:tmpl w:val="509C0192"/>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1287" w:hanging="720"/>
      </w:pPr>
      <w:rPr>
        <w:rFonts w:ascii="Times New Roman" w:hAnsi="Times New Roman" w:cs="Times New Roman"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336" w:hanging="1800"/>
      </w:pPr>
      <w:rPr>
        <w:rFonts w:hint="default"/>
      </w:rPr>
    </w:lvl>
  </w:abstractNum>
  <w:abstractNum w:abstractNumId="24">
    <w:nsid w:val="40694B82"/>
    <w:multiLevelType w:val="multilevel"/>
    <w:tmpl w:val="2362F244"/>
    <w:lvl w:ilvl="0">
      <w:start w:val="1"/>
      <w:numFmt w:val="decimal"/>
      <w:lvlText w:val="%1."/>
      <w:lvlJc w:val="left"/>
      <w:pPr>
        <w:ind w:left="585" w:hanging="585"/>
      </w:pPr>
      <w:rPr>
        <w:rFonts w:hint="default"/>
      </w:rPr>
    </w:lvl>
    <w:lvl w:ilvl="1">
      <w:start w:val="2"/>
      <w:numFmt w:val="decimal"/>
      <w:lvlText w:val="%1.%2."/>
      <w:lvlJc w:val="left"/>
      <w:pPr>
        <w:ind w:left="1003" w:hanging="72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5">
    <w:nsid w:val="45EF3282"/>
    <w:multiLevelType w:val="multilevel"/>
    <w:tmpl w:val="E84A23F2"/>
    <w:lvl w:ilvl="0">
      <w:start w:val="2"/>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6">
    <w:nsid w:val="46207C21"/>
    <w:multiLevelType w:val="hybridMultilevel"/>
    <w:tmpl w:val="CBFAAA66"/>
    <w:lvl w:ilvl="0" w:tplc="7A4AEC1E">
      <w:start w:val="1"/>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27">
    <w:nsid w:val="47A84185"/>
    <w:multiLevelType w:val="hybridMultilevel"/>
    <w:tmpl w:val="257A0E64"/>
    <w:lvl w:ilvl="0" w:tplc="6F8A732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4CF75CB0"/>
    <w:multiLevelType w:val="multilevel"/>
    <w:tmpl w:val="3C841F5A"/>
    <w:lvl w:ilvl="0">
      <w:start w:val="1"/>
      <w:numFmt w:val="decimal"/>
      <w:lvlText w:val="%1."/>
      <w:lvlJc w:val="left"/>
      <w:pPr>
        <w:ind w:left="585" w:hanging="585"/>
      </w:pPr>
      <w:rPr>
        <w:rFonts w:hint="default"/>
      </w:rPr>
    </w:lvl>
    <w:lvl w:ilvl="1">
      <w:start w:val="1"/>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9">
    <w:nsid w:val="4EB37D4F"/>
    <w:multiLevelType w:val="hybridMultilevel"/>
    <w:tmpl w:val="62921AD8"/>
    <w:lvl w:ilvl="0" w:tplc="22F43484">
      <w:start w:val="1"/>
      <w:numFmt w:val="decimal"/>
      <w:lvlText w:val="%1."/>
      <w:lvlJc w:val="left"/>
      <w:pPr>
        <w:ind w:left="360" w:hanging="360"/>
      </w:pPr>
      <w:rPr>
        <w:rFonts w:hint="default"/>
        <w:b w:val="0"/>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nsid w:val="54E350BC"/>
    <w:multiLevelType w:val="multilevel"/>
    <w:tmpl w:val="DF5A0DC0"/>
    <w:lvl w:ilvl="0">
      <w:start w:val="1"/>
      <w:numFmt w:val="decimal"/>
      <w:lvlText w:val="%1."/>
      <w:lvlJc w:val="left"/>
      <w:pPr>
        <w:ind w:left="585" w:hanging="585"/>
      </w:pPr>
      <w:rPr>
        <w:rFonts w:hint="default"/>
      </w:rPr>
    </w:lvl>
    <w:lvl w:ilvl="1">
      <w:start w:val="4"/>
      <w:numFmt w:val="decimal"/>
      <w:lvlText w:val="%1.%2."/>
      <w:lvlJc w:val="left"/>
      <w:pPr>
        <w:ind w:left="1363" w:hanging="720"/>
      </w:pPr>
      <w:rPr>
        <w:rFonts w:hint="default"/>
      </w:rPr>
    </w:lvl>
    <w:lvl w:ilvl="2">
      <w:start w:val="5"/>
      <w:numFmt w:val="decimal"/>
      <w:lvlText w:val="%1.%2.%3."/>
      <w:lvlJc w:val="left"/>
      <w:pPr>
        <w:ind w:left="2006" w:hanging="72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6944" w:hanging="1800"/>
      </w:pPr>
      <w:rPr>
        <w:rFonts w:hint="default"/>
      </w:rPr>
    </w:lvl>
  </w:abstractNum>
  <w:abstractNum w:abstractNumId="31">
    <w:nsid w:val="6404410E"/>
    <w:multiLevelType w:val="multilevel"/>
    <w:tmpl w:val="D8C0FC40"/>
    <w:lvl w:ilvl="0">
      <w:start w:val="1"/>
      <w:numFmt w:val="decimal"/>
      <w:lvlText w:val="%1."/>
      <w:lvlJc w:val="left"/>
      <w:pPr>
        <w:ind w:left="585" w:hanging="585"/>
      </w:pPr>
      <w:rPr>
        <w:rFonts w:hint="default"/>
      </w:rPr>
    </w:lvl>
    <w:lvl w:ilvl="1">
      <w:start w:val="4"/>
      <w:numFmt w:val="decimal"/>
      <w:lvlText w:val="%1.%2."/>
      <w:lvlJc w:val="left"/>
      <w:pPr>
        <w:ind w:left="1363" w:hanging="720"/>
      </w:pPr>
      <w:rPr>
        <w:rFonts w:hint="default"/>
      </w:rPr>
    </w:lvl>
    <w:lvl w:ilvl="2">
      <w:start w:val="5"/>
      <w:numFmt w:val="decimal"/>
      <w:lvlText w:val="%1.%2.%3."/>
      <w:lvlJc w:val="left"/>
      <w:pPr>
        <w:ind w:left="2006" w:hanging="72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6944" w:hanging="1800"/>
      </w:pPr>
      <w:rPr>
        <w:rFonts w:hint="default"/>
      </w:rPr>
    </w:lvl>
  </w:abstractNum>
  <w:abstractNum w:abstractNumId="32">
    <w:nsid w:val="64420D39"/>
    <w:multiLevelType w:val="hybridMultilevel"/>
    <w:tmpl w:val="4EC68560"/>
    <w:lvl w:ilvl="0" w:tplc="CB8C5FDE">
      <w:start w:val="2019"/>
      <w:numFmt w:val="decimal"/>
      <w:lvlText w:val="%1"/>
      <w:lvlJc w:val="left"/>
      <w:pPr>
        <w:ind w:left="1168" w:hanging="600"/>
      </w:pPr>
      <w:rPr>
        <w:rFonts w:hint="default"/>
      </w:rPr>
    </w:lvl>
    <w:lvl w:ilvl="1" w:tplc="04190019" w:tentative="1">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3">
    <w:nsid w:val="73012CA6"/>
    <w:multiLevelType w:val="multilevel"/>
    <w:tmpl w:val="34FE600A"/>
    <w:lvl w:ilvl="0">
      <w:start w:val="1"/>
      <w:numFmt w:val="decimal"/>
      <w:lvlText w:val="%1."/>
      <w:lvlJc w:val="left"/>
      <w:pPr>
        <w:ind w:left="390" w:hanging="39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4">
    <w:nsid w:val="75BF711B"/>
    <w:multiLevelType w:val="multilevel"/>
    <w:tmpl w:val="4650BEEA"/>
    <w:lvl w:ilvl="0">
      <w:start w:val="1"/>
      <w:numFmt w:val="decimal"/>
      <w:lvlText w:val="%1."/>
      <w:lvlJc w:val="left"/>
      <w:pPr>
        <w:ind w:left="360" w:hanging="360"/>
      </w:pPr>
      <w:rPr>
        <w:rFonts w:hint="default"/>
      </w:rPr>
    </w:lvl>
    <w:lvl w:ilvl="1">
      <w:start w:val="4"/>
      <w:numFmt w:val="decimal"/>
      <w:isLgl/>
      <w:lvlText w:val="%1.%2."/>
      <w:lvlJc w:val="left"/>
      <w:pPr>
        <w:ind w:left="128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336" w:hanging="1800"/>
      </w:pPr>
      <w:rPr>
        <w:rFonts w:hint="default"/>
      </w:rPr>
    </w:lvl>
  </w:abstractNum>
  <w:abstractNum w:abstractNumId="35">
    <w:nsid w:val="77402E09"/>
    <w:multiLevelType w:val="hybridMultilevel"/>
    <w:tmpl w:val="C2CCA904"/>
    <w:lvl w:ilvl="0" w:tplc="3E6E8362">
      <w:start w:val="202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98A77E0"/>
    <w:multiLevelType w:val="multilevel"/>
    <w:tmpl w:val="30849978"/>
    <w:lvl w:ilvl="0">
      <w:start w:val="1"/>
      <w:numFmt w:val="decimal"/>
      <w:lvlText w:val="%1."/>
      <w:lvlJc w:val="left"/>
      <w:pPr>
        <w:ind w:left="660" w:hanging="6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11"/>
  </w:num>
  <w:num w:numId="2">
    <w:abstractNumId w:val="13"/>
  </w:num>
  <w:num w:numId="3">
    <w:abstractNumId w:val="14"/>
  </w:num>
  <w:num w:numId="4">
    <w:abstractNumId w:val="10"/>
  </w:num>
  <w:num w:numId="5">
    <w:abstractNumId w:val="9"/>
  </w:num>
  <w:num w:numId="6">
    <w:abstractNumId w:val="17"/>
  </w:num>
  <w:num w:numId="7">
    <w:abstractNumId w:val="36"/>
  </w:num>
  <w:num w:numId="8">
    <w:abstractNumId w:val="29"/>
  </w:num>
  <w:num w:numId="9">
    <w:abstractNumId w:val="15"/>
  </w:num>
  <w:num w:numId="10">
    <w:abstractNumId w:val="18"/>
  </w:num>
  <w:num w:numId="11">
    <w:abstractNumId w:val="25"/>
  </w:num>
  <w:num w:numId="12">
    <w:abstractNumId w:val="20"/>
  </w:num>
  <w:num w:numId="13">
    <w:abstractNumId w:val="24"/>
  </w:num>
  <w:num w:numId="14">
    <w:abstractNumId w:val="0"/>
  </w:num>
  <w:num w:numId="15">
    <w:abstractNumId w:val="32"/>
  </w:num>
  <w:num w:numId="16">
    <w:abstractNumId w:val="30"/>
  </w:num>
  <w:num w:numId="17">
    <w:abstractNumId w:val="34"/>
  </w:num>
  <w:num w:numId="18">
    <w:abstractNumId w:val="16"/>
  </w:num>
  <w:num w:numId="19">
    <w:abstractNumId w:val="31"/>
  </w:num>
  <w:num w:numId="20">
    <w:abstractNumId w:val="23"/>
  </w:num>
  <w:num w:numId="21">
    <w:abstractNumId w:val="33"/>
  </w:num>
  <w:num w:numId="22">
    <w:abstractNumId w:val="19"/>
  </w:num>
  <w:num w:numId="23">
    <w:abstractNumId w:val="35"/>
  </w:num>
  <w:num w:numId="24">
    <w:abstractNumId w:val="28"/>
  </w:num>
  <w:num w:numId="25">
    <w:abstractNumId w:val="27"/>
  </w:num>
  <w:num w:numId="26">
    <w:abstractNumId w:val="12"/>
  </w:num>
  <w:num w:numId="27">
    <w:abstractNumId w:val="21"/>
  </w:num>
  <w:num w:numId="28">
    <w:abstractNumId w:val="8"/>
  </w:num>
  <w:num w:numId="29">
    <w:abstractNumId w:val="22"/>
  </w:num>
  <w:num w:numId="30">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mirrorMargin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E43"/>
    <w:rsid w:val="0000131D"/>
    <w:rsid w:val="00001620"/>
    <w:rsid w:val="00001EFC"/>
    <w:rsid w:val="000042A8"/>
    <w:rsid w:val="0000483F"/>
    <w:rsid w:val="000076F6"/>
    <w:rsid w:val="00007F75"/>
    <w:rsid w:val="000105E8"/>
    <w:rsid w:val="000108A8"/>
    <w:rsid w:val="000119BF"/>
    <w:rsid w:val="000119C2"/>
    <w:rsid w:val="00012E29"/>
    <w:rsid w:val="00013BE1"/>
    <w:rsid w:val="0001741C"/>
    <w:rsid w:val="00020DA0"/>
    <w:rsid w:val="00022644"/>
    <w:rsid w:val="000244E0"/>
    <w:rsid w:val="0003146A"/>
    <w:rsid w:val="00032C6A"/>
    <w:rsid w:val="00034582"/>
    <w:rsid w:val="00036A89"/>
    <w:rsid w:val="00041AC2"/>
    <w:rsid w:val="00043279"/>
    <w:rsid w:val="00043B9A"/>
    <w:rsid w:val="00044568"/>
    <w:rsid w:val="00044D39"/>
    <w:rsid w:val="000573B5"/>
    <w:rsid w:val="000575BA"/>
    <w:rsid w:val="0006627D"/>
    <w:rsid w:val="00070230"/>
    <w:rsid w:val="00070A72"/>
    <w:rsid w:val="000715F0"/>
    <w:rsid w:val="000726E5"/>
    <w:rsid w:val="000729F4"/>
    <w:rsid w:val="000747D1"/>
    <w:rsid w:val="0007550A"/>
    <w:rsid w:val="000763C8"/>
    <w:rsid w:val="000776E6"/>
    <w:rsid w:val="00080319"/>
    <w:rsid w:val="00080824"/>
    <w:rsid w:val="00081048"/>
    <w:rsid w:val="00081AE2"/>
    <w:rsid w:val="00081D26"/>
    <w:rsid w:val="000828A0"/>
    <w:rsid w:val="000831D7"/>
    <w:rsid w:val="00083F6E"/>
    <w:rsid w:val="00086386"/>
    <w:rsid w:val="00086B76"/>
    <w:rsid w:val="00090880"/>
    <w:rsid w:val="00091036"/>
    <w:rsid w:val="000918BE"/>
    <w:rsid w:val="00091A6B"/>
    <w:rsid w:val="00095A3E"/>
    <w:rsid w:val="00095D08"/>
    <w:rsid w:val="00096BB8"/>
    <w:rsid w:val="000A2BE0"/>
    <w:rsid w:val="000A4997"/>
    <w:rsid w:val="000B1516"/>
    <w:rsid w:val="000B2A0A"/>
    <w:rsid w:val="000B4D92"/>
    <w:rsid w:val="000B5F5C"/>
    <w:rsid w:val="000C01AC"/>
    <w:rsid w:val="000C28B3"/>
    <w:rsid w:val="000C2BE8"/>
    <w:rsid w:val="000C3AC1"/>
    <w:rsid w:val="000C41F9"/>
    <w:rsid w:val="000C6C66"/>
    <w:rsid w:val="000C6E4C"/>
    <w:rsid w:val="000C7F4D"/>
    <w:rsid w:val="000D0335"/>
    <w:rsid w:val="000D15DC"/>
    <w:rsid w:val="000D1939"/>
    <w:rsid w:val="000D1E0A"/>
    <w:rsid w:val="000D1EE5"/>
    <w:rsid w:val="000D27D4"/>
    <w:rsid w:val="000D4115"/>
    <w:rsid w:val="000D4E18"/>
    <w:rsid w:val="000D6402"/>
    <w:rsid w:val="000D7775"/>
    <w:rsid w:val="000D7ECC"/>
    <w:rsid w:val="000E0750"/>
    <w:rsid w:val="000E26DA"/>
    <w:rsid w:val="000E34D0"/>
    <w:rsid w:val="000E39FB"/>
    <w:rsid w:val="000E604E"/>
    <w:rsid w:val="000E6FEF"/>
    <w:rsid w:val="000F15F4"/>
    <w:rsid w:val="000F20EA"/>
    <w:rsid w:val="000F28AC"/>
    <w:rsid w:val="000F69A4"/>
    <w:rsid w:val="000F7618"/>
    <w:rsid w:val="0010117E"/>
    <w:rsid w:val="001015C7"/>
    <w:rsid w:val="001027C2"/>
    <w:rsid w:val="00107CAC"/>
    <w:rsid w:val="00112115"/>
    <w:rsid w:val="001125BD"/>
    <w:rsid w:val="0012129C"/>
    <w:rsid w:val="00121F72"/>
    <w:rsid w:val="00122396"/>
    <w:rsid w:val="00122D6F"/>
    <w:rsid w:val="00123C7B"/>
    <w:rsid w:val="001302C4"/>
    <w:rsid w:val="001329D3"/>
    <w:rsid w:val="00132E56"/>
    <w:rsid w:val="0013678E"/>
    <w:rsid w:val="001367B4"/>
    <w:rsid w:val="00136D50"/>
    <w:rsid w:val="00137ABA"/>
    <w:rsid w:val="00140B9F"/>
    <w:rsid w:val="00141488"/>
    <w:rsid w:val="00141F37"/>
    <w:rsid w:val="00142E3B"/>
    <w:rsid w:val="0014307A"/>
    <w:rsid w:val="00143970"/>
    <w:rsid w:val="001449F1"/>
    <w:rsid w:val="00144B0B"/>
    <w:rsid w:val="00145881"/>
    <w:rsid w:val="00146592"/>
    <w:rsid w:val="00146E95"/>
    <w:rsid w:val="00147A29"/>
    <w:rsid w:val="00154379"/>
    <w:rsid w:val="00155388"/>
    <w:rsid w:val="00155AAB"/>
    <w:rsid w:val="00164855"/>
    <w:rsid w:val="00165AF4"/>
    <w:rsid w:val="00166A0D"/>
    <w:rsid w:val="001673D0"/>
    <w:rsid w:val="00172712"/>
    <w:rsid w:val="00172E0A"/>
    <w:rsid w:val="00173CD2"/>
    <w:rsid w:val="001740CC"/>
    <w:rsid w:val="0017594F"/>
    <w:rsid w:val="00181E2C"/>
    <w:rsid w:val="001846A9"/>
    <w:rsid w:val="00185308"/>
    <w:rsid w:val="00190A7E"/>
    <w:rsid w:val="00190BCB"/>
    <w:rsid w:val="00191757"/>
    <w:rsid w:val="00195C7F"/>
    <w:rsid w:val="001962DD"/>
    <w:rsid w:val="001A0CEC"/>
    <w:rsid w:val="001A350C"/>
    <w:rsid w:val="001A4F76"/>
    <w:rsid w:val="001A61B2"/>
    <w:rsid w:val="001B0DA4"/>
    <w:rsid w:val="001B2083"/>
    <w:rsid w:val="001B6434"/>
    <w:rsid w:val="001B6572"/>
    <w:rsid w:val="001B70EB"/>
    <w:rsid w:val="001C17A2"/>
    <w:rsid w:val="001C3433"/>
    <w:rsid w:val="001C4882"/>
    <w:rsid w:val="001D0883"/>
    <w:rsid w:val="001D20F0"/>
    <w:rsid w:val="001D2114"/>
    <w:rsid w:val="001D247D"/>
    <w:rsid w:val="001D2932"/>
    <w:rsid w:val="001D2977"/>
    <w:rsid w:val="001D3A04"/>
    <w:rsid w:val="001E2AFF"/>
    <w:rsid w:val="001E3BC4"/>
    <w:rsid w:val="001E3E72"/>
    <w:rsid w:val="001F16BA"/>
    <w:rsid w:val="001F21B2"/>
    <w:rsid w:val="001F2CDF"/>
    <w:rsid w:val="001F4AB3"/>
    <w:rsid w:val="0020183F"/>
    <w:rsid w:val="00202D6D"/>
    <w:rsid w:val="00204453"/>
    <w:rsid w:val="002044AB"/>
    <w:rsid w:val="002059E8"/>
    <w:rsid w:val="00205D34"/>
    <w:rsid w:val="002072E4"/>
    <w:rsid w:val="00213198"/>
    <w:rsid w:val="002151D0"/>
    <w:rsid w:val="00215225"/>
    <w:rsid w:val="002167D5"/>
    <w:rsid w:val="0021738F"/>
    <w:rsid w:val="002173DC"/>
    <w:rsid w:val="00220E02"/>
    <w:rsid w:val="00221748"/>
    <w:rsid w:val="00223A3B"/>
    <w:rsid w:val="00223EAA"/>
    <w:rsid w:val="0022491E"/>
    <w:rsid w:val="002249B9"/>
    <w:rsid w:val="00226752"/>
    <w:rsid w:val="0023190E"/>
    <w:rsid w:val="00231E87"/>
    <w:rsid w:val="00233028"/>
    <w:rsid w:val="00233826"/>
    <w:rsid w:val="00237D4D"/>
    <w:rsid w:val="00237E47"/>
    <w:rsid w:val="002421B2"/>
    <w:rsid w:val="002444CC"/>
    <w:rsid w:val="002446F7"/>
    <w:rsid w:val="00245264"/>
    <w:rsid w:val="00245987"/>
    <w:rsid w:val="00245A28"/>
    <w:rsid w:val="002478CF"/>
    <w:rsid w:val="00250987"/>
    <w:rsid w:val="00255B69"/>
    <w:rsid w:val="00256B72"/>
    <w:rsid w:val="00256CD6"/>
    <w:rsid w:val="00261D0A"/>
    <w:rsid w:val="00264D99"/>
    <w:rsid w:val="00271C66"/>
    <w:rsid w:val="00273567"/>
    <w:rsid w:val="0027406F"/>
    <w:rsid w:val="00274EFC"/>
    <w:rsid w:val="00275C10"/>
    <w:rsid w:val="00277A01"/>
    <w:rsid w:val="00280182"/>
    <w:rsid w:val="00280686"/>
    <w:rsid w:val="00280F7B"/>
    <w:rsid w:val="002810FA"/>
    <w:rsid w:val="0028280F"/>
    <w:rsid w:val="00282EAE"/>
    <w:rsid w:val="00284BA4"/>
    <w:rsid w:val="00285096"/>
    <w:rsid w:val="00285E1B"/>
    <w:rsid w:val="002903E1"/>
    <w:rsid w:val="00291B45"/>
    <w:rsid w:val="00291EAA"/>
    <w:rsid w:val="002923EB"/>
    <w:rsid w:val="00292575"/>
    <w:rsid w:val="00293ECA"/>
    <w:rsid w:val="0029414B"/>
    <w:rsid w:val="0029557A"/>
    <w:rsid w:val="002957E3"/>
    <w:rsid w:val="002962D2"/>
    <w:rsid w:val="002A0253"/>
    <w:rsid w:val="002A0B9F"/>
    <w:rsid w:val="002A4AE6"/>
    <w:rsid w:val="002A5559"/>
    <w:rsid w:val="002A67F9"/>
    <w:rsid w:val="002A6DB1"/>
    <w:rsid w:val="002B0FDA"/>
    <w:rsid w:val="002B17B3"/>
    <w:rsid w:val="002B487C"/>
    <w:rsid w:val="002C0BA1"/>
    <w:rsid w:val="002C2399"/>
    <w:rsid w:val="002C52EC"/>
    <w:rsid w:val="002C73A6"/>
    <w:rsid w:val="002D015C"/>
    <w:rsid w:val="002D15DA"/>
    <w:rsid w:val="002D2DC0"/>
    <w:rsid w:val="002D359D"/>
    <w:rsid w:val="002D7792"/>
    <w:rsid w:val="002E0B5E"/>
    <w:rsid w:val="002E428C"/>
    <w:rsid w:val="002E5296"/>
    <w:rsid w:val="002E53A3"/>
    <w:rsid w:val="002E5E40"/>
    <w:rsid w:val="002F0B1A"/>
    <w:rsid w:val="002F1398"/>
    <w:rsid w:val="002F3040"/>
    <w:rsid w:val="002F5049"/>
    <w:rsid w:val="002F7641"/>
    <w:rsid w:val="00301734"/>
    <w:rsid w:val="003019D7"/>
    <w:rsid w:val="0030352C"/>
    <w:rsid w:val="003145FF"/>
    <w:rsid w:val="00314801"/>
    <w:rsid w:val="00314C32"/>
    <w:rsid w:val="0032005C"/>
    <w:rsid w:val="00322610"/>
    <w:rsid w:val="00322687"/>
    <w:rsid w:val="0032282D"/>
    <w:rsid w:val="00322DF7"/>
    <w:rsid w:val="003234B0"/>
    <w:rsid w:val="00325CB9"/>
    <w:rsid w:val="003271D3"/>
    <w:rsid w:val="00330293"/>
    <w:rsid w:val="00330630"/>
    <w:rsid w:val="00330ED6"/>
    <w:rsid w:val="00331173"/>
    <w:rsid w:val="00331C0A"/>
    <w:rsid w:val="003327E5"/>
    <w:rsid w:val="00333035"/>
    <w:rsid w:val="00335436"/>
    <w:rsid w:val="00335905"/>
    <w:rsid w:val="003359B1"/>
    <w:rsid w:val="00336636"/>
    <w:rsid w:val="00337B16"/>
    <w:rsid w:val="00344E42"/>
    <w:rsid w:val="003455CD"/>
    <w:rsid w:val="00354689"/>
    <w:rsid w:val="0035633B"/>
    <w:rsid w:val="00362742"/>
    <w:rsid w:val="00363387"/>
    <w:rsid w:val="00365EFB"/>
    <w:rsid w:val="00367339"/>
    <w:rsid w:val="00367A7E"/>
    <w:rsid w:val="00371B60"/>
    <w:rsid w:val="00371E71"/>
    <w:rsid w:val="00373C47"/>
    <w:rsid w:val="00374600"/>
    <w:rsid w:val="0037607E"/>
    <w:rsid w:val="003768B1"/>
    <w:rsid w:val="003802C0"/>
    <w:rsid w:val="00380368"/>
    <w:rsid w:val="003809DA"/>
    <w:rsid w:val="00385231"/>
    <w:rsid w:val="00386661"/>
    <w:rsid w:val="00390501"/>
    <w:rsid w:val="00390717"/>
    <w:rsid w:val="00391771"/>
    <w:rsid w:val="00391DA1"/>
    <w:rsid w:val="003938A8"/>
    <w:rsid w:val="00394F8B"/>
    <w:rsid w:val="00397FDC"/>
    <w:rsid w:val="003A0F99"/>
    <w:rsid w:val="003A2607"/>
    <w:rsid w:val="003A271B"/>
    <w:rsid w:val="003A2C21"/>
    <w:rsid w:val="003A3800"/>
    <w:rsid w:val="003A3DD6"/>
    <w:rsid w:val="003A54A7"/>
    <w:rsid w:val="003A72B0"/>
    <w:rsid w:val="003B1E75"/>
    <w:rsid w:val="003B30C6"/>
    <w:rsid w:val="003B5021"/>
    <w:rsid w:val="003B5728"/>
    <w:rsid w:val="003C0343"/>
    <w:rsid w:val="003C1200"/>
    <w:rsid w:val="003C1642"/>
    <w:rsid w:val="003C2E28"/>
    <w:rsid w:val="003C7543"/>
    <w:rsid w:val="003C7644"/>
    <w:rsid w:val="003C7A6F"/>
    <w:rsid w:val="003D01D2"/>
    <w:rsid w:val="003D2220"/>
    <w:rsid w:val="003D732D"/>
    <w:rsid w:val="003D78F9"/>
    <w:rsid w:val="003D792F"/>
    <w:rsid w:val="003E248B"/>
    <w:rsid w:val="003E6735"/>
    <w:rsid w:val="003E76F6"/>
    <w:rsid w:val="003E7CCB"/>
    <w:rsid w:val="003F158A"/>
    <w:rsid w:val="003F1B81"/>
    <w:rsid w:val="003F40D9"/>
    <w:rsid w:val="003F4612"/>
    <w:rsid w:val="003F6F38"/>
    <w:rsid w:val="003F70B5"/>
    <w:rsid w:val="00401D65"/>
    <w:rsid w:val="0040274F"/>
    <w:rsid w:val="00402DDA"/>
    <w:rsid w:val="00403780"/>
    <w:rsid w:val="004046D0"/>
    <w:rsid w:val="0040574C"/>
    <w:rsid w:val="00411368"/>
    <w:rsid w:val="00412145"/>
    <w:rsid w:val="0041220F"/>
    <w:rsid w:val="004128B6"/>
    <w:rsid w:val="004138DB"/>
    <w:rsid w:val="00413F52"/>
    <w:rsid w:val="0041491B"/>
    <w:rsid w:val="00415005"/>
    <w:rsid w:val="0041593F"/>
    <w:rsid w:val="00416225"/>
    <w:rsid w:val="00416415"/>
    <w:rsid w:val="00416E43"/>
    <w:rsid w:val="00420BBB"/>
    <w:rsid w:val="00421841"/>
    <w:rsid w:val="004229BE"/>
    <w:rsid w:val="004230CE"/>
    <w:rsid w:val="00424D0E"/>
    <w:rsid w:val="004256F7"/>
    <w:rsid w:val="00426592"/>
    <w:rsid w:val="00430FD1"/>
    <w:rsid w:val="004327CA"/>
    <w:rsid w:val="00432F62"/>
    <w:rsid w:val="004330DF"/>
    <w:rsid w:val="004342FA"/>
    <w:rsid w:val="00436796"/>
    <w:rsid w:val="00437CBE"/>
    <w:rsid w:val="00437F08"/>
    <w:rsid w:val="00440BA3"/>
    <w:rsid w:val="0044305F"/>
    <w:rsid w:val="00443A98"/>
    <w:rsid w:val="00444043"/>
    <w:rsid w:val="00447C96"/>
    <w:rsid w:val="00451DDB"/>
    <w:rsid w:val="004564E3"/>
    <w:rsid w:val="00460F3A"/>
    <w:rsid w:val="00465E06"/>
    <w:rsid w:val="004709AB"/>
    <w:rsid w:val="0047395B"/>
    <w:rsid w:val="00473C2F"/>
    <w:rsid w:val="0047504C"/>
    <w:rsid w:val="00477C22"/>
    <w:rsid w:val="00480A6D"/>
    <w:rsid w:val="00481DDA"/>
    <w:rsid w:val="00481E62"/>
    <w:rsid w:val="00481F3F"/>
    <w:rsid w:val="004828B6"/>
    <w:rsid w:val="00483EB7"/>
    <w:rsid w:val="004852D9"/>
    <w:rsid w:val="004863D5"/>
    <w:rsid w:val="0048655D"/>
    <w:rsid w:val="00486A3E"/>
    <w:rsid w:val="00486EA0"/>
    <w:rsid w:val="004876AD"/>
    <w:rsid w:val="004918C3"/>
    <w:rsid w:val="00493B56"/>
    <w:rsid w:val="004942CF"/>
    <w:rsid w:val="00494F46"/>
    <w:rsid w:val="00495EEC"/>
    <w:rsid w:val="004966E1"/>
    <w:rsid w:val="004A0DA1"/>
    <w:rsid w:val="004A2B5B"/>
    <w:rsid w:val="004B1062"/>
    <w:rsid w:val="004B1FEB"/>
    <w:rsid w:val="004B2CD6"/>
    <w:rsid w:val="004B6533"/>
    <w:rsid w:val="004B6711"/>
    <w:rsid w:val="004B69CA"/>
    <w:rsid w:val="004C03A9"/>
    <w:rsid w:val="004C17F3"/>
    <w:rsid w:val="004C2BCE"/>
    <w:rsid w:val="004C4C30"/>
    <w:rsid w:val="004C4EC5"/>
    <w:rsid w:val="004C59A6"/>
    <w:rsid w:val="004D0958"/>
    <w:rsid w:val="004D09A9"/>
    <w:rsid w:val="004D0A74"/>
    <w:rsid w:val="004D1529"/>
    <w:rsid w:val="004D24BD"/>
    <w:rsid w:val="004D3C4F"/>
    <w:rsid w:val="004D4C45"/>
    <w:rsid w:val="004D6537"/>
    <w:rsid w:val="004D78C3"/>
    <w:rsid w:val="004E01E8"/>
    <w:rsid w:val="004E2466"/>
    <w:rsid w:val="004E3790"/>
    <w:rsid w:val="004E5F27"/>
    <w:rsid w:val="004E6171"/>
    <w:rsid w:val="004E79F3"/>
    <w:rsid w:val="004F00A9"/>
    <w:rsid w:val="004F05A8"/>
    <w:rsid w:val="004F2443"/>
    <w:rsid w:val="004F5F27"/>
    <w:rsid w:val="004F7547"/>
    <w:rsid w:val="004F7F02"/>
    <w:rsid w:val="00500262"/>
    <w:rsid w:val="0050109C"/>
    <w:rsid w:val="00501A2B"/>
    <w:rsid w:val="00505A11"/>
    <w:rsid w:val="00511617"/>
    <w:rsid w:val="00512EE4"/>
    <w:rsid w:val="00513A16"/>
    <w:rsid w:val="0051664E"/>
    <w:rsid w:val="00516D1E"/>
    <w:rsid w:val="00517533"/>
    <w:rsid w:val="005176F1"/>
    <w:rsid w:val="00521FDA"/>
    <w:rsid w:val="005246C1"/>
    <w:rsid w:val="0052614E"/>
    <w:rsid w:val="005261CA"/>
    <w:rsid w:val="00526F83"/>
    <w:rsid w:val="0052728C"/>
    <w:rsid w:val="00527319"/>
    <w:rsid w:val="00530526"/>
    <w:rsid w:val="005305A7"/>
    <w:rsid w:val="00530E04"/>
    <w:rsid w:val="005320A2"/>
    <w:rsid w:val="00533002"/>
    <w:rsid w:val="005340C2"/>
    <w:rsid w:val="00535424"/>
    <w:rsid w:val="0053686F"/>
    <w:rsid w:val="0053772E"/>
    <w:rsid w:val="00540281"/>
    <w:rsid w:val="005425C9"/>
    <w:rsid w:val="0054488C"/>
    <w:rsid w:val="005458AD"/>
    <w:rsid w:val="005458AF"/>
    <w:rsid w:val="00547D87"/>
    <w:rsid w:val="00550E4B"/>
    <w:rsid w:val="00554BD6"/>
    <w:rsid w:val="00556B72"/>
    <w:rsid w:val="005606EE"/>
    <w:rsid w:val="00562D2F"/>
    <w:rsid w:val="00564B23"/>
    <w:rsid w:val="0056705E"/>
    <w:rsid w:val="00567FE2"/>
    <w:rsid w:val="00570252"/>
    <w:rsid w:val="00573D06"/>
    <w:rsid w:val="005744C7"/>
    <w:rsid w:val="00575703"/>
    <w:rsid w:val="00576E52"/>
    <w:rsid w:val="0057794A"/>
    <w:rsid w:val="00581BF1"/>
    <w:rsid w:val="00581D28"/>
    <w:rsid w:val="005827C7"/>
    <w:rsid w:val="0058284B"/>
    <w:rsid w:val="00582D69"/>
    <w:rsid w:val="005835A8"/>
    <w:rsid w:val="00583F02"/>
    <w:rsid w:val="00585B6F"/>
    <w:rsid w:val="00592F07"/>
    <w:rsid w:val="005948DE"/>
    <w:rsid w:val="005957C8"/>
    <w:rsid w:val="005A5C3C"/>
    <w:rsid w:val="005A6071"/>
    <w:rsid w:val="005A62D4"/>
    <w:rsid w:val="005A666A"/>
    <w:rsid w:val="005A787D"/>
    <w:rsid w:val="005A7D4C"/>
    <w:rsid w:val="005B002B"/>
    <w:rsid w:val="005B0696"/>
    <w:rsid w:val="005B1F56"/>
    <w:rsid w:val="005B3AAD"/>
    <w:rsid w:val="005B40A5"/>
    <w:rsid w:val="005B4E83"/>
    <w:rsid w:val="005C298D"/>
    <w:rsid w:val="005C387C"/>
    <w:rsid w:val="005C5A0F"/>
    <w:rsid w:val="005C5FE0"/>
    <w:rsid w:val="005C7D4F"/>
    <w:rsid w:val="005D0186"/>
    <w:rsid w:val="005D02C4"/>
    <w:rsid w:val="005D1523"/>
    <w:rsid w:val="005D2187"/>
    <w:rsid w:val="005D2B44"/>
    <w:rsid w:val="005D2C38"/>
    <w:rsid w:val="005D3F7B"/>
    <w:rsid w:val="005D5FFB"/>
    <w:rsid w:val="005E0912"/>
    <w:rsid w:val="005E0CDE"/>
    <w:rsid w:val="005E0EFC"/>
    <w:rsid w:val="005E2E60"/>
    <w:rsid w:val="005E397E"/>
    <w:rsid w:val="005E44BE"/>
    <w:rsid w:val="005E6366"/>
    <w:rsid w:val="005E744B"/>
    <w:rsid w:val="005E7A3B"/>
    <w:rsid w:val="005F0F30"/>
    <w:rsid w:val="005F1FAA"/>
    <w:rsid w:val="005F3195"/>
    <w:rsid w:val="005F3246"/>
    <w:rsid w:val="005F3A67"/>
    <w:rsid w:val="005F5F5E"/>
    <w:rsid w:val="005F62B0"/>
    <w:rsid w:val="005F6782"/>
    <w:rsid w:val="005F69AF"/>
    <w:rsid w:val="005F6C01"/>
    <w:rsid w:val="00604D99"/>
    <w:rsid w:val="00605D7E"/>
    <w:rsid w:val="00606785"/>
    <w:rsid w:val="00610FC5"/>
    <w:rsid w:val="00613272"/>
    <w:rsid w:val="0061384A"/>
    <w:rsid w:val="00616491"/>
    <w:rsid w:val="00620BB2"/>
    <w:rsid w:val="00622454"/>
    <w:rsid w:val="00630C20"/>
    <w:rsid w:val="00630E0E"/>
    <w:rsid w:val="00631065"/>
    <w:rsid w:val="006333E4"/>
    <w:rsid w:val="00634E03"/>
    <w:rsid w:val="00640D47"/>
    <w:rsid w:val="006417E8"/>
    <w:rsid w:val="00641A66"/>
    <w:rsid w:val="006433BA"/>
    <w:rsid w:val="00643BC2"/>
    <w:rsid w:val="006455EA"/>
    <w:rsid w:val="00645C91"/>
    <w:rsid w:val="00652CB4"/>
    <w:rsid w:val="00660C4C"/>
    <w:rsid w:val="00662EDB"/>
    <w:rsid w:val="0066486E"/>
    <w:rsid w:val="00671944"/>
    <w:rsid w:val="00675B21"/>
    <w:rsid w:val="00675C5E"/>
    <w:rsid w:val="006760A7"/>
    <w:rsid w:val="00681354"/>
    <w:rsid w:val="00683984"/>
    <w:rsid w:val="006843E0"/>
    <w:rsid w:val="006913A0"/>
    <w:rsid w:val="00694049"/>
    <w:rsid w:val="00694853"/>
    <w:rsid w:val="00696AEC"/>
    <w:rsid w:val="006A1FA0"/>
    <w:rsid w:val="006A296D"/>
    <w:rsid w:val="006A2C2A"/>
    <w:rsid w:val="006A43EF"/>
    <w:rsid w:val="006A6F67"/>
    <w:rsid w:val="006A71FE"/>
    <w:rsid w:val="006A7DAA"/>
    <w:rsid w:val="006B029F"/>
    <w:rsid w:val="006B1273"/>
    <w:rsid w:val="006B1CE4"/>
    <w:rsid w:val="006B1F9C"/>
    <w:rsid w:val="006B22F9"/>
    <w:rsid w:val="006B2C45"/>
    <w:rsid w:val="006B48CE"/>
    <w:rsid w:val="006B4FF2"/>
    <w:rsid w:val="006B5A82"/>
    <w:rsid w:val="006B5C73"/>
    <w:rsid w:val="006C0C2D"/>
    <w:rsid w:val="006C1FB0"/>
    <w:rsid w:val="006C2343"/>
    <w:rsid w:val="006C40A5"/>
    <w:rsid w:val="006C534F"/>
    <w:rsid w:val="006C6211"/>
    <w:rsid w:val="006C6D6C"/>
    <w:rsid w:val="006C7DEC"/>
    <w:rsid w:val="006D424C"/>
    <w:rsid w:val="006D4E31"/>
    <w:rsid w:val="006D7C29"/>
    <w:rsid w:val="006E19E0"/>
    <w:rsid w:val="006E1D70"/>
    <w:rsid w:val="006E209B"/>
    <w:rsid w:val="006E4B96"/>
    <w:rsid w:val="006E70F6"/>
    <w:rsid w:val="006E7167"/>
    <w:rsid w:val="006F3437"/>
    <w:rsid w:val="006F3CC0"/>
    <w:rsid w:val="006F548D"/>
    <w:rsid w:val="006F5BEF"/>
    <w:rsid w:val="006F6CC4"/>
    <w:rsid w:val="00702416"/>
    <w:rsid w:val="00703863"/>
    <w:rsid w:val="00705B40"/>
    <w:rsid w:val="00705D0F"/>
    <w:rsid w:val="00706F30"/>
    <w:rsid w:val="00707ADD"/>
    <w:rsid w:val="00712B89"/>
    <w:rsid w:val="00715559"/>
    <w:rsid w:val="00716B44"/>
    <w:rsid w:val="007176E1"/>
    <w:rsid w:val="0072079D"/>
    <w:rsid w:val="0072160A"/>
    <w:rsid w:val="007231A6"/>
    <w:rsid w:val="007250FA"/>
    <w:rsid w:val="00725D19"/>
    <w:rsid w:val="00726693"/>
    <w:rsid w:val="00726F19"/>
    <w:rsid w:val="0073020B"/>
    <w:rsid w:val="00731953"/>
    <w:rsid w:val="007320E3"/>
    <w:rsid w:val="007320F4"/>
    <w:rsid w:val="00733A60"/>
    <w:rsid w:val="00734271"/>
    <w:rsid w:val="007361C6"/>
    <w:rsid w:val="00736905"/>
    <w:rsid w:val="00737073"/>
    <w:rsid w:val="00737685"/>
    <w:rsid w:val="007377D6"/>
    <w:rsid w:val="00741BA7"/>
    <w:rsid w:val="00744DC6"/>
    <w:rsid w:val="007455CD"/>
    <w:rsid w:val="007456FA"/>
    <w:rsid w:val="00747366"/>
    <w:rsid w:val="00747E22"/>
    <w:rsid w:val="00747E23"/>
    <w:rsid w:val="0075022F"/>
    <w:rsid w:val="00750DE7"/>
    <w:rsid w:val="0075166C"/>
    <w:rsid w:val="00754E55"/>
    <w:rsid w:val="007568A2"/>
    <w:rsid w:val="00761577"/>
    <w:rsid w:val="0076185D"/>
    <w:rsid w:val="007640AE"/>
    <w:rsid w:val="00765614"/>
    <w:rsid w:val="00771C14"/>
    <w:rsid w:val="00772F8F"/>
    <w:rsid w:val="007755EE"/>
    <w:rsid w:val="007813EE"/>
    <w:rsid w:val="00784526"/>
    <w:rsid w:val="007848CC"/>
    <w:rsid w:val="00785C93"/>
    <w:rsid w:val="00785D65"/>
    <w:rsid w:val="00785DC5"/>
    <w:rsid w:val="007900F1"/>
    <w:rsid w:val="00792EEA"/>
    <w:rsid w:val="007A0CC8"/>
    <w:rsid w:val="007A179E"/>
    <w:rsid w:val="007A381C"/>
    <w:rsid w:val="007A46B5"/>
    <w:rsid w:val="007A504E"/>
    <w:rsid w:val="007A726C"/>
    <w:rsid w:val="007A765C"/>
    <w:rsid w:val="007B045B"/>
    <w:rsid w:val="007B0CD5"/>
    <w:rsid w:val="007B3E49"/>
    <w:rsid w:val="007B51F6"/>
    <w:rsid w:val="007C4B6B"/>
    <w:rsid w:val="007C6731"/>
    <w:rsid w:val="007C7611"/>
    <w:rsid w:val="007D1A16"/>
    <w:rsid w:val="007D6B63"/>
    <w:rsid w:val="007D6D41"/>
    <w:rsid w:val="007E06CE"/>
    <w:rsid w:val="007E0DF1"/>
    <w:rsid w:val="007E187C"/>
    <w:rsid w:val="007E1AAD"/>
    <w:rsid w:val="007E2E4D"/>
    <w:rsid w:val="007E6B7B"/>
    <w:rsid w:val="007E6F23"/>
    <w:rsid w:val="007F103A"/>
    <w:rsid w:val="007F230D"/>
    <w:rsid w:val="007F3E18"/>
    <w:rsid w:val="007F490A"/>
    <w:rsid w:val="007F5067"/>
    <w:rsid w:val="0080438E"/>
    <w:rsid w:val="00804393"/>
    <w:rsid w:val="00804E18"/>
    <w:rsid w:val="00806B93"/>
    <w:rsid w:val="00812492"/>
    <w:rsid w:val="00813320"/>
    <w:rsid w:val="008153FF"/>
    <w:rsid w:val="00815A5A"/>
    <w:rsid w:val="008165B8"/>
    <w:rsid w:val="00817B95"/>
    <w:rsid w:val="00820A4F"/>
    <w:rsid w:val="0082329E"/>
    <w:rsid w:val="0082528E"/>
    <w:rsid w:val="00825409"/>
    <w:rsid w:val="008254A2"/>
    <w:rsid w:val="008264A2"/>
    <w:rsid w:val="00826B56"/>
    <w:rsid w:val="0083160B"/>
    <w:rsid w:val="00831F4D"/>
    <w:rsid w:val="0083571A"/>
    <w:rsid w:val="0084332D"/>
    <w:rsid w:val="0084338C"/>
    <w:rsid w:val="00845500"/>
    <w:rsid w:val="00847ABE"/>
    <w:rsid w:val="00847E16"/>
    <w:rsid w:val="00850A61"/>
    <w:rsid w:val="0085132E"/>
    <w:rsid w:val="008553CF"/>
    <w:rsid w:val="00855629"/>
    <w:rsid w:val="00855E97"/>
    <w:rsid w:val="0086321A"/>
    <w:rsid w:val="00864106"/>
    <w:rsid w:val="00865C40"/>
    <w:rsid w:val="00867856"/>
    <w:rsid w:val="00870341"/>
    <w:rsid w:val="00870C08"/>
    <w:rsid w:val="008728E5"/>
    <w:rsid w:val="00872ECA"/>
    <w:rsid w:val="00872F7A"/>
    <w:rsid w:val="00873083"/>
    <w:rsid w:val="0087444D"/>
    <w:rsid w:val="00876EAE"/>
    <w:rsid w:val="00880481"/>
    <w:rsid w:val="0088078A"/>
    <w:rsid w:val="00882E48"/>
    <w:rsid w:val="00883687"/>
    <w:rsid w:val="00883DA9"/>
    <w:rsid w:val="00884422"/>
    <w:rsid w:val="0088547E"/>
    <w:rsid w:val="008858D1"/>
    <w:rsid w:val="00885C4F"/>
    <w:rsid w:val="00886BE6"/>
    <w:rsid w:val="008902EC"/>
    <w:rsid w:val="00890F9C"/>
    <w:rsid w:val="00892BAF"/>
    <w:rsid w:val="00893500"/>
    <w:rsid w:val="0089525C"/>
    <w:rsid w:val="008963A2"/>
    <w:rsid w:val="008A132D"/>
    <w:rsid w:val="008A14CF"/>
    <w:rsid w:val="008A2181"/>
    <w:rsid w:val="008A2B9E"/>
    <w:rsid w:val="008A3282"/>
    <w:rsid w:val="008A4CCF"/>
    <w:rsid w:val="008B17EB"/>
    <w:rsid w:val="008B2462"/>
    <w:rsid w:val="008B2D6D"/>
    <w:rsid w:val="008B6A19"/>
    <w:rsid w:val="008C16A4"/>
    <w:rsid w:val="008C331F"/>
    <w:rsid w:val="008C4B7D"/>
    <w:rsid w:val="008D0060"/>
    <w:rsid w:val="008D1909"/>
    <w:rsid w:val="008D2437"/>
    <w:rsid w:val="008D4C57"/>
    <w:rsid w:val="008D5141"/>
    <w:rsid w:val="008D6AEE"/>
    <w:rsid w:val="008D7C9C"/>
    <w:rsid w:val="008E142B"/>
    <w:rsid w:val="008E349F"/>
    <w:rsid w:val="008E3E5A"/>
    <w:rsid w:val="008E4B72"/>
    <w:rsid w:val="008E7A76"/>
    <w:rsid w:val="008F327F"/>
    <w:rsid w:val="008F4CDF"/>
    <w:rsid w:val="008F4F5A"/>
    <w:rsid w:val="008F51F5"/>
    <w:rsid w:val="008F5EA0"/>
    <w:rsid w:val="008F7482"/>
    <w:rsid w:val="008F7ECD"/>
    <w:rsid w:val="00900825"/>
    <w:rsid w:val="00901AFB"/>
    <w:rsid w:val="0090243F"/>
    <w:rsid w:val="00902971"/>
    <w:rsid w:val="00903501"/>
    <w:rsid w:val="00904369"/>
    <w:rsid w:val="009063A7"/>
    <w:rsid w:val="00912957"/>
    <w:rsid w:val="00912FA0"/>
    <w:rsid w:val="00915C82"/>
    <w:rsid w:val="009173BB"/>
    <w:rsid w:val="0092001F"/>
    <w:rsid w:val="00921AE6"/>
    <w:rsid w:val="00925C10"/>
    <w:rsid w:val="00930C2E"/>
    <w:rsid w:val="0093295E"/>
    <w:rsid w:val="009330F3"/>
    <w:rsid w:val="00935861"/>
    <w:rsid w:val="009378A1"/>
    <w:rsid w:val="0093797E"/>
    <w:rsid w:val="0094765E"/>
    <w:rsid w:val="009515EC"/>
    <w:rsid w:val="00951F6C"/>
    <w:rsid w:val="0096004F"/>
    <w:rsid w:val="00961DC6"/>
    <w:rsid w:val="00962857"/>
    <w:rsid w:val="00962B29"/>
    <w:rsid w:val="0096629D"/>
    <w:rsid w:val="00970434"/>
    <w:rsid w:val="00970B2D"/>
    <w:rsid w:val="0097452E"/>
    <w:rsid w:val="00975EB1"/>
    <w:rsid w:val="00983E15"/>
    <w:rsid w:val="00983FED"/>
    <w:rsid w:val="00987739"/>
    <w:rsid w:val="00991964"/>
    <w:rsid w:val="00993ADC"/>
    <w:rsid w:val="00995863"/>
    <w:rsid w:val="00996653"/>
    <w:rsid w:val="00996777"/>
    <w:rsid w:val="00996EFD"/>
    <w:rsid w:val="00996FCF"/>
    <w:rsid w:val="00997821"/>
    <w:rsid w:val="009A0956"/>
    <w:rsid w:val="009A25C1"/>
    <w:rsid w:val="009A7ECF"/>
    <w:rsid w:val="009B0235"/>
    <w:rsid w:val="009B02E9"/>
    <w:rsid w:val="009B3554"/>
    <w:rsid w:val="009B4739"/>
    <w:rsid w:val="009B6EAC"/>
    <w:rsid w:val="009B7C59"/>
    <w:rsid w:val="009C06A8"/>
    <w:rsid w:val="009C10CC"/>
    <w:rsid w:val="009C1967"/>
    <w:rsid w:val="009C32C5"/>
    <w:rsid w:val="009C32EC"/>
    <w:rsid w:val="009C3CE0"/>
    <w:rsid w:val="009C79E7"/>
    <w:rsid w:val="009D11A4"/>
    <w:rsid w:val="009D3A7E"/>
    <w:rsid w:val="009D5639"/>
    <w:rsid w:val="009D61EF"/>
    <w:rsid w:val="009D6713"/>
    <w:rsid w:val="009D67EE"/>
    <w:rsid w:val="009D7AEF"/>
    <w:rsid w:val="009E0A90"/>
    <w:rsid w:val="009E0C89"/>
    <w:rsid w:val="009E178C"/>
    <w:rsid w:val="009E2779"/>
    <w:rsid w:val="009E49B4"/>
    <w:rsid w:val="009F4B7E"/>
    <w:rsid w:val="009F67FE"/>
    <w:rsid w:val="009F73C0"/>
    <w:rsid w:val="00A01B07"/>
    <w:rsid w:val="00A02012"/>
    <w:rsid w:val="00A02BBD"/>
    <w:rsid w:val="00A04B8C"/>
    <w:rsid w:val="00A104F7"/>
    <w:rsid w:val="00A1085C"/>
    <w:rsid w:val="00A11FA9"/>
    <w:rsid w:val="00A1477E"/>
    <w:rsid w:val="00A15B91"/>
    <w:rsid w:val="00A1639E"/>
    <w:rsid w:val="00A17045"/>
    <w:rsid w:val="00A1769A"/>
    <w:rsid w:val="00A17ABF"/>
    <w:rsid w:val="00A17CC6"/>
    <w:rsid w:val="00A206D8"/>
    <w:rsid w:val="00A22438"/>
    <w:rsid w:val="00A25298"/>
    <w:rsid w:val="00A25D97"/>
    <w:rsid w:val="00A2660A"/>
    <w:rsid w:val="00A30010"/>
    <w:rsid w:val="00A34A76"/>
    <w:rsid w:val="00A40C43"/>
    <w:rsid w:val="00A42854"/>
    <w:rsid w:val="00A4627B"/>
    <w:rsid w:val="00A508E2"/>
    <w:rsid w:val="00A5326D"/>
    <w:rsid w:val="00A535BD"/>
    <w:rsid w:val="00A53DFD"/>
    <w:rsid w:val="00A55010"/>
    <w:rsid w:val="00A550D6"/>
    <w:rsid w:val="00A57127"/>
    <w:rsid w:val="00A5750B"/>
    <w:rsid w:val="00A61962"/>
    <w:rsid w:val="00A61AAD"/>
    <w:rsid w:val="00A62A02"/>
    <w:rsid w:val="00A6332C"/>
    <w:rsid w:val="00A65998"/>
    <w:rsid w:val="00A65F4E"/>
    <w:rsid w:val="00A667D2"/>
    <w:rsid w:val="00A66BC2"/>
    <w:rsid w:val="00A719FD"/>
    <w:rsid w:val="00A71B36"/>
    <w:rsid w:val="00A720FE"/>
    <w:rsid w:val="00A72DB2"/>
    <w:rsid w:val="00A74911"/>
    <w:rsid w:val="00A7555A"/>
    <w:rsid w:val="00A77818"/>
    <w:rsid w:val="00A83A53"/>
    <w:rsid w:val="00A84A79"/>
    <w:rsid w:val="00A85948"/>
    <w:rsid w:val="00A863EE"/>
    <w:rsid w:val="00A8743F"/>
    <w:rsid w:val="00A94490"/>
    <w:rsid w:val="00A9577B"/>
    <w:rsid w:val="00A96F58"/>
    <w:rsid w:val="00A975F6"/>
    <w:rsid w:val="00AA1F64"/>
    <w:rsid w:val="00AA234F"/>
    <w:rsid w:val="00AA39B2"/>
    <w:rsid w:val="00AA49B4"/>
    <w:rsid w:val="00AA6B06"/>
    <w:rsid w:val="00AB0DC9"/>
    <w:rsid w:val="00AB12FD"/>
    <w:rsid w:val="00AB1780"/>
    <w:rsid w:val="00AB6110"/>
    <w:rsid w:val="00AC010B"/>
    <w:rsid w:val="00AC14CE"/>
    <w:rsid w:val="00AC2BEE"/>
    <w:rsid w:val="00AD0A76"/>
    <w:rsid w:val="00AD10DB"/>
    <w:rsid w:val="00AD2925"/>
    <w:rsid w:val="00AD58CD"/>
    <w:rsid w:val="00AD617D"/>
    <w:rsid w:val="00AD6DFA"/>
    <w:rsid w:val="00AE360A"/>
    <w:rsid w:val="00AE6626"/>
    <w:rsid w:val="00AF1DF4"/>
    <w:rsid w:val="00AF3A85"/>
    <w:rsid w:val="00B02496"/>
    <w:rsid w:val="00B03BC6"/>
    <w:rsid w:val="00B042F3"/>
    <w:rsid w:val="00B05269"/>
    <w:rsid w:val="00B06112"/>
    <w:rsid w:val="00B074C9"/>
    <w:rsid w:val="00B07770"/>
    <w:rsid w:val="00B10B1D"/>
    <w:rsid w:val="00B12B77"/>
    <w:rsid w:val="00B172CB"/>
    <w:rsid w:val="00B17A23"/>
    <w:rsid w:val="00B17A8C"/>
    <w:rsid w:val="00B21DE4"/>
    <w:rsid w:val="00B2213F"/>
    <w:rsid w:val="00B23A53"/>
    <w:rsid w:val="00B23CE8"/>
    <w:rsid w:val="00B25DC2"/>
    <w:rsid w:val="00B336F8"/>
    <w:rsid w:val="00B33D1C"/>
    <w:rsid w:val="00B41030"/>
    <w:rsid w:val="00B41D88"/>
    <w:rsid w:val="00B46E7C"/>
    <w:rsid w:val="00B476FE"/>
    <w:rsid w:val="00B506AF"/>
    <w:rsid w:val="00B5084D"/>
    <w:rsid w:val="00B50CD0"/>
    <w:rsid w:val="00B53822"/>
    <w:rsid w:val="00B5754D"/>
    <w:rsid w:val="00B610ED"/>
    <w:rsid w:val="00B62A1B"/>
    <w:rsid w:val="00B6375F"/>
    <w:rsid w:val="00B63E90"/>
    <w:rsid w:val="00B67470"/>
    <w:rsid w:val="00B67BBA"/>
    <w:rsid w:val="00B70A87"/>
    <w:rsid w:val="00B70D12"/>
    <w:rsid w:val="00B73CC8"/>
    <w:rsid w:val="00B7563A"/>
    <w:rsid w:val="00B75699"/>
    <w:rsid w:val="00B75BE9"/>
    <w:rsid w:val="00B8022D"/>
    <w:rsid w:val="00B81AF6"/>
    <w:rsid w:val="00B825C5"/>
    <w:rsid w:val="00B82964"/>
    <w:rsid w:val="00B84AE3"/>
    <w:rsid w:val="00B85D66"/>
    <w:rsid w:val="00B916AC"/>
    <w:rsid w:val="00B94CC7"/>
    <w:rsid w:val="00B970F9"/>
    <w:rsid w:val="00B97883"/>
    <w:rsid w:val="00B97B0E"/>
    <w:rsid w:val="00BA04E7"/>
    <w:rsid w:val="00BA090F"/>
    <w:rsid w:val="00BA14DC"/>
    <w:rsid w:val="00BA1B66"/>
    <w:rsid w:val="00BA3EE6"/>
    <w:rsid w:val="00BA3F5B"/>
    <w:rsid w:val="00BA4EB6"/>
    <w:rsid w:val="00BA5A4A"/>
    <w:rsid w:val="00BA5FF3"/>
    <w:rsid w:val="00BA6B03"/>
    <w:rsid w:val="00BA7D2F"/>
    <w:rsid w:val="00BB00DD"/>
    <w:rsid w:val="00BB1053"/>
    <w:rsid w:val="00BB3172"/>
    <w:rsid w:val="00BB51FE"/>
    <w:rsid w:val="00BB5A9C"/>
    <w:rsid w:val="00BC0E1B"/>
    <w:rsid w:val="00BC14F5"/>
    <w:rsid w:val="00BC1687"/>
    <w:rsid w:val="00BC50EB"/>
    <w:rsid w:val="00BC68C2"/>
    <w:rsid w:val="00BC74D2"/>
    <w:rsid w:val="00BC7575"/>
    <w:rsid w:val="00BD08E1"/>
    <w:rsid w:val="00BD2EB0"/>
    <w:rsid w:val="00BD4CDB"/>
    <w:rsid w:val="00BD53EA"/>
    <w:rsid w:val="00BD75AF"/>
    <w:rsid w:val="00BE0A54"/>
    <w:rsid w:val="00BE179C"/>
    <w:rsid w:val="00BE218E"/>
    <w:rsid w:val="00BE2E14"/>
    <w:rsid w:val="00BE48F1"/>
    <w:rsid w:val="00BE4AA0"/>
    <w:rsid w:val="00BE4D33"/>
    <w:rsid w:val="00BF0393"/>
    <w:rsid w:val="00BF043D"/>
    <w:rsid w:val="00BF2EAE"/>
    <w:rsid w:val="00BF42D4"/>
    <w:rsid w:val="00BF57A5"/>
    <w:rsid w:val="00BF7F02"/>
    <w:rsid w:val="00C0005E"/>
    <w:rsid w:val="00C0055A"/>
    <w:rsid w:val="00C01F38"/>
    <w:rsid w:val="00C029C3"/>
    <w:rsid w:val="00C04B0F"/>
    <w:rsid w:val="00C04CFB"/>
    <w:rsid w:val="00C06BA6"/>
    <w:rsid w:val="00C06EE1"/>
    <w:rsid w:val="00C07B8F"/>
    <w:rsid w:val="00C102BB"/>
    <w:rsid w:val="00C11495"/>
    <w:rsid w:val="00C126C7"/>
    <w:rsid w:val="00C1276E"/>
    <w:rsid w:val="00C1320B"/>
    <w:rsid w:val="00C132CA"/>
    <w:rsid w:val="00C13D94"/>
    <w:rsid w:val="00C13FD3"/>
    <w:rsid w:val="00C14609"/>
    <w:rsid w:val="00C16157"/>
    <w:rsid w:val="00C2189E"/>
    <w:rsid w:val="00C21EA7"/>
    <w:rsid w:val="00C3171D"/>
    <w:rsid w:val="00C31E40"/>
    <w:rsid w:val="00C3370F"/>
    <w:rsid w:val="00C34E32"/>
    <w:rsid w:val="00C40F8F"/>
    <w:rsid w:val="00C41B18"/>
    <w:rsid w:val="00C43173"/>
    <w:rsid w:val="00C43D73"/>
    <w:rsid w:val="00C45DDA"/>
    <w:rsid w:val="00C466C3"/>
    <w:rsid w:val="00C47147"/>
    <w:rsid w:val="00C47F91"/>
    <w:rsid w:val="00C51970"/>
    <w:rsid w:val="00C51AB8"/>
    <w:rsid w:val="00C522B9"/>
    <w:rsid w:val="00C54A23"/>
    <w:rsid w:val="00C54D90"/>
    <w:rsid w:val="00C54E17"/>
    <w:rsid w:val="00C57EBA"/>
    <w:rsid w:val="00C60D73"/>
    <w:rsid w:val="00C61424"/>
    <w:rsid w:val="00C6163A"/>
    <w:rsid w:val="00C61D04"/>
    <w:rsid w:val="00C642C5"/>
    <w:rsid w:val="00C64943"/>
    <w:rsid w:val="00C660C3"/>
    <w:rsid w:val="00C67EA3"/>
    <w:rsid w:val="00C713B9"/>
    <w:rsid w:val="00C713D6"/>
    <w:rsid w:val="00C72FB1"/>
    <w:rsid w:val="00C83F04"/>
    <w:rsid w:val="00C8510A"/>
    <w:rsid w:val="00C857BE"/>
    <w:rsid w:val="00C85A02"/>
    <w:rsid w:val="00C90355"/>
    <w:rsid w:val="00C9089C"/>
    <w:rsid w:val="00C9350E"/>
    <w:rsid w:val="00C93C8F"/>
    <w:rsid w:val="00C9433B"/>
    <w:rsid w:val="00C95B53"/>
    <w:rsid w:val="00C95DD9"/>
    <w:rsid w:val="00C964E9"/>
    <w:rsid w:val="00C96C6E"/>
    <w:rsid w:val="00C97032"/>
    <w:rsid w:val="00C974C6"/>
    <w:rsid w:val="00CA0CBC"/>
    <w:rsid w:val="00CA1AF9"/>
    <w:rsid w:val="00CA1F84"/>
    <w:rsid w:val="00CA2E5C"/>
    <w:rsid w:val="00CA404E"/>
    <w:rsid w:val="00CA60D4"/>
    <w:rsid w:val="00CA6814"/>
    <w:rsid w:val="00CA6FC8"/>
    <w:rsid w:val="00CA71D4"/>
    <w:rsid w:val="00CA75BC"/>
    <w:rsid w:val="00CB238A"/>
    <w:rsid w:val="00CB4933"/>
    <w:rsid w:val="00CB4A25"/>
    <w:rsid w:val="00CB4C70"/>
    <w:rsid w:val="00CB4CCD"/>
    <w:rsid w:val="00CB5B3C"/>
    <w:rsid w:val="00CB6525"/>
    <w:rsid w:val="00CB73E9"/>
    <w:rsid w:val="00CC098D"/>
    <w:rsid w:val="00CC15A0"/>
    <w:rsid w:val="00CC4894"/>
    <w:rsid w:val="00CC549F"/>
    <w:rsid w:val="00CC6402"/>
    <w:rsid w:val="00CC791A"/>
    <w:rsid w:val="00CC7F05"/>
    <w:rsid w:val="00CC7F83"/>
    <w:rsid w:val="00CD28EF"/>
    <w:rsid w:val="00CD2912"/>
    <w:rsid w:val="00CD2AA8"/>
    <w:rsid w:val="00CD31EB"/>
    <w:rsid w:val="00CD4094"/>
    <w:rsid w:val="00CD4F50"/>
    <w:rsid w:val="00CD5F9B"/>
    <w:rsid w:val="00CD7440"/>
    <w:rsid w:val="00CE0492"/>
    <w:rsid w:val="00CE106F"/>
    <w:rsid w:val="00CE5AB2"/>
    <w:rsid w:val="00CE752F"/>
    <w:rsid w:val="00CE7723"/>
    <w:rsid w:val="00CF4822"/>
    <w:rsid w:val="00CF7269"/>
    <w:rsid w:val="00CF7660"/>
    <w:rsid w:val="00D00422"/>
    <w:rsid w:val="00D00A85"/>
    <w:rsid w:val="00D029B7"/>
    <w:rsid w:val="00D0570E"/>
    <w:rsid w:val="00D0598E"/>
    <w:rsid w:val="00D10B79"/>
    <w:rsid w:val="00D1133E"/>
    <w:rsid w:val="00D11EC5"/>
    <w:rsid w:val="00D11EDD"/>
    <w:rsid w:val="00D13B25"/>
    <w:rsid w:val="00D171E3"/>
    <w:rsid w:val="00D1769E"/>
    <w:rsid w:val="00D17DE9"/>
    <w:rsid w:val="00D20B3D"/>
    <w:rsid w:val="00D21CC9"/>
    <w:rsid w:val="00D23D35"/>
    <w:rsid w:val="00D260DB"/>
    <w:rsid w:val="00D262FD"/>
    <w:rsid w:val="00D30412"/>
    <w:rsid w:val="00D308D9"/>
    <w:rsid w:val="00D33402"/>
    <w:rsid w:val="00D342E0"/>
    <w:rsid w:val="00D40785"/>
    <w:rsid w:val="00D44B1D"/>
    <w:rsid w:val="00D45F5A"/>
    <w:rsid w:val="00D47487"/>
    <w:rsid w:val="00D47DB8"/>
    <w:rsid w:val="00D50CA5"/>
    <w:rsid w:val="00D511D1"/>
    <w:rsid w:val="00D52A30"/>
    <w:rsid w:val="00D54812"/>
    <w:rsid w:val="00D56F3C"/>
    <w:rsid w:val="00D602EF"/>
    <w:rsid w:val="00D61438"/>
    <w:rsid w:val="00D61634"/>
    <w:rsid w:val="00D61AD3"/>
    <w:rsid w:val="00D61CF9"/>
    <w:rsid w:val="00D621AB"/>
    <w:rsid w:val="00D637F0"/>
    <w:rsid w:val="00D638B3"/>
    <w:rsid w:val="00D64C21"/>
    <w:rsid w:val="00D65C63"/>
    <w:rsid w:val="00D662D6"/>
    <w:rsid w:val="00D66AAB"/>
    <w:rsid w:val="00D66CDE"/>
    <w:rsid w:val="00D66CEA"/>
    <w:rsid w:val="00D6771F"/>
    <w:rsid w:val="00D677E2"/>
    <w:rsid w:val="00D710F6"/>
    <w:rsid w:val="00D71A56"/>
    <w:rsid w:val="00D71B78"/>
    <w:rsid w:val="00D722F7"/>
    <w:rsid w:val="00D74408"/>
    <w:rsid w:val="00D75CD9"/>
    <w:rsid w:val="00D76B49"/>
    <w:rsid w:val="00D779D5"/>
    <w:rsid w:val="00D80FD7"/>
    <w:rsid w:val="00D82A3B"/>
    <w:rsid w:val="00D911F2"/>
    <w:rsid w:val="00D91471"/>
    <w:rsid w:val="00D947EA"/>
    <w:rsid w:val="00D9587C"/>
    <w:rsid w:val="00D95B9E"/>
    <w:rsid w:val="00D95F34"/>
    <w:rsid w:val="00D96024"/>
    <w:rsid w:val="00D96A9F"/>
    <w:rsid w:val="00D96B2C"/>
    <w:rsid w:val="00D96FF1"/>
    <w:rsid w:val="00D97155"/>
    <w:rsid w:val="00DA0E02"/>
    <w:rsid w:val="00DA14B8"/>
    <w:rsid w:val="00DA1704"/>
    <w:rsid w:val="00DA2285"/>
    <w:rsid w:val="00DA2B43"/>
    <w:rsid w:val="00DA2E46"/>
    <w:rsid w:val="00DA3B03"/>
    <w:rsid w:val="00DA6408"/>
    <w:rsid w:val="00DB03B0"/>
    <w:rsid w:val="00DB13AD"/>
    <w:rsid w:val="00DB335C"/>
    <w:rsid w:val="00DB51B3"/>
    <w:rsid w:val="00DB6609"/>
    <w:rsid w:val="00DB6692"/>
    <w:rsid w:val="00DC1611"/>
    <w:rsid w:val="00DC29C9"/>
    <w:rsid w:val="00DC5FF1"/>
    <w:rsid w:val="00DC6794"/>
    <w:rsid w:val="00DC7B58"/>
    <w:rsid w:val="00DD1D88"/>
    <w:rsid w:val="00DD3DCC"/>
    <w:rsid w:val="00DD4EF4"/>
    <w:rsid w:val="00DD7E61"/>
    <w:rsid w:val="00DE16FF"/>
    <w:rsid w:val="00DE1954"/>
    <w:rsid w:val="00DE322D"/>
    <w:rsid w:val="00DE574D"/>
    <w:rsid w:val="00DE663D"/>
    <w:rsid w:val="00DF2E44"/>
    <w:rsid w:val="00DF3129"/>
    <w:rsid w:val="00DF3996"/>
    <w:rsid w:val="00DF480D"/>
    <w:rsid w:val="00DF5762"/>
    <w:rsid w:val="00DF6B92"/>
    <w:rsid w:val="00DF7189"/>
    <w:rsid w:val="00E02351"/>
    <w:rsid w:val="00E04410"/>
    <w:rsid w:val="00E048D7"/>
    <w:rsid w:val="00E0576C"/>
    <w:rsid w:val="00E128D4"/>
    <w:rsid w:val="00E13B82"/>
    <w:rsid w:val="00E151D2"/>
    <w:rsid w:val="00E15867"/>
    <w:rsid w:val="00E16734"/>
    <w:rsid w:val="00E22AE8"/>
    <w:rsid w:val="00E22C80"/>
    <w:rsid w:val="00E22D6B"/>
    <w:rsid w:val="00E24024"/>
    <w:rsid w:val="00E256D9"/>
    <w:rsid w:val="00E25B4B"/>
    <w:rsid w:val="00E26516"/>
    <w:rsid w:val="00E27877"/>
    <w:rsid w:val="00E27991"/>
    <w:rsid w:val="00E3284E"/>
    <w:rsid w:val="00E332D9"/>
    <w:rsid w:val="00E34151"/>
    <w:rsid w:val="00E345B8"/>
    <w:rsid w:val="00E40A10"/>
    <w:rsid w:val="00E40F12"/>
    <w:rsid w:val="00E4234F"/>
    <w:rsid w:val="00E45D6F"/>
    <w:rsid w:val="00E46200"/>
    <w:rsid w:val="00E46917"/>
    <w:rsid w:val="00E50085"/>
    <w:rsid w:val="00E5068B"/>
    <w:rsid w:val="00E50ED9"/>
    <w:rsid w:val="00E51D3A"/>
    <w:rsid w:val="00E53EE6"/>
    <w:rsid w:val="00E60EF9"/>
    <w:rsid w:val="00E6214E"/>
    <w:rsid w:val="00E62585"/>
    <w:rsid w:val="00E64782"/>
    <w:rsid w:val="00E64F79"/>
    <w:rsid w:val="00E66209"/>
    <w:rsid w:val="00E67591"/>
    <w:rsid w:val="00E71EAF"/>
    <w:rsid w:val="00E73232"/>
    <w:rsid w:val="00E73251"/>
    <w:rsid w:val="00E73BC6"/>
    <w:rsid w:val="00E74270"/>
    <w:rsid w:val="00E75573"/>
    <w:rsid w:val="00E7622A"/>
    <w:rsid w:val="00E817E3"/>
    <w:rsid w:val="00E8324D"/>
    <w:rsid w:val="00E85EF0"/>
    <w:rsid w:val="00E87C46"/>
    <w:rsid w:val="00E87EA9"/>
    <w:rsid w:val="00E91833"/>
    <w:rsid w:val="00E92717"/>
    <w:rsid w:val="00E928CC"/>
    <w:rsid w:val="00E93335"/>
    <w:rsid w:val="00E934AA"/>
    <w:rsid w:val="00E9377F"/>
    <w:rsid w:val="00E95AD6"/>
    <w:rsid w:val="00E96B42"/>
    <w:rsid w:val="00E97E56"/>
    <w:rsid w:val="00EA3800"/>
    <w:rsid w:val="00EA4366"/>
    <w:rsid w:val="00EA4C18"/>
    <w:rsid w:val="00EA548C"/>
    <w:rsid w:val="00EB40CC"/>
    <w:rsid w:val="00EB7943"/>
    <w:rsid w:val="00EC6512"/>
    <w:rsid w:val="00EC67A4"/>
    <w:rsid w:val="00EC7851"/>
    <w:rsid w:val="00ED3574"/>
    <w:rsid w:val="00ED41E1"/>
    <w:rsid w:val="00ED5D27"/>
    <w:rsid w:val="00EE0A5F"/>
    <w:rsid w:val="00EE0C63"/>
    <w:rsid w:val="00EE10F6"/>
    <w:rsid w:val="00EE2BE7"/>
    <w:rsid w:val="00EE62EF"/>
    <w:rsid w:val="00EE76AB"/>
    <w:rsid w:val="00EF0F58"/>
    <w:rsid w:val="00EF10B8"/>
    <w:rsid w:val="00EF2491"/>
    <w:rsid w:val="00EF38C1"/>
    <w:rsid w:val="00EF3B6A"/>
    <w:rsid w:val="00EF6D90"/>
    <w:rsid w:val="00F031BD"/>
    <w:rsid w:val="00F0416C"/>
    <w:rsid w:val="00F041E7"/>
    <w:rsid w:val="00F0464E"/>
    <w:rsid w:val="00F05BDE"/>
    <w:rsid w:val="00F06E2B"/>
    <w:rsid w:val="00F074E0"/>
    <w:rsid w:val="00F104E6"/>
    <w:rsid w:val="00F118C8"/>
    <w:rsid w:val="00F12186"/>
    <w:rsid w:val="00F131F5"/>
    <w:rsid w:val="00F14015"/>
    <w:rsid w:val="00F15769"/>
    <w:rsid w:val="00F15A18"/>
    <w:rsid w:val="00F17B63"/>
    <w:rsid w:val="00F20D84"/>
    <w:rsid w:val="00F20F37"/>
    <w:rsid w:val="00F215F6"/>
    <w:rsid w:val="00F25201"/>
    <w:rsid w:val="00F25995"/>
    <w:rsid w:val="00F31F51"/>
    <w:rsid w:val="00F32A41"/>
    <w:rsid w:val="00F34173"/>
    <w:rsid w:val="00F342E4"/>
    <w:rsid w:val="00F34FC4"/>
    <w:rsid w:val="00F35381"/>
    <w:rsid w:val="00F361F8"/>
    <w:rsid w:val="00F438A9"/>
    <w:rsid w:val="00F44384"/>
    <w:rsid w:val="00F4525C"/>
    <w:rsid w:val="00F465E2"/>
    <w:rsid w:val="00F5076E"/>
    <w:rsid w:val="00F50AC4"/>
    <w:rsid w:val="00F510C1"/>
    <w:rsid w:val="00F52CE1"/>
    <w:rsid w:val="00F535AE"/>
    <w:rsid w:val="00F54040"/>
    <w:rsid w:val="00F5557D"/>
    <w:rsid w:val="00F55852"/>
    <w:rsid w:val="00F56BFF"/>
    <w:rsid w:val="00F578A9"/>
    <w:rsid w:val="00F57C4E"/>
    <w:rsid w:val="00F62976"/>
    <w:rsid w:val="00F62A18"/>
    <w:rsid w:val="00F6363D"/>
    <w:rsid w:val="00F659F0"/>
    <w:rsid w:val="00F70194"/>
    <w:rsid w:val="00F71A3E"/>
    <w:rsid w:val="00F732C2"/>
    <w:rsid w:val="00F77FD1"/>
    <w:rsid w:val="00F8061C"/>
    <w:rsid w:val="00F81A02"/>
    <w:rsid w:val="00F828CD"/>
    <w:rsid w:val="00F82965"/>
    <w:rsid w:val="00F8437F"/>
    <w:rsid w:val="00F84DD5"/>
    <w:rsid w:val="00F84E6C"/>
    <w:rsid w:val="00F85CCB"/>
    <w:rsid w:val="00F902ED"/>
    <w:rsid w:val="00F90B46"/>
    <w:rsid w:val="00F91B30"/>
    <w:rsid w:val="00F93E05"/>
    <w:rsid w:val="00F9403C"/>
    <w:rsid w:val="00F9541D"/>
    <w:rsid w:val="00F9575F"/>
    <w:rsid w:val="00FA0CD8"/>
    <w:rsid w:val="00FA2852"/>
    <w:rsid w:val="00FA64B4"/>
    <w:rsid w:val="00FB0643"/>
    <w:rsid w:val="00FB0ECB"/>
    <w:rsid w:val="00FB1CA3"/>
    <w:rsid w:val="00FB200F"/>
    <w:rsid w:val="00FB5773"/>
    <w:rsid w:val="00FB668A"/>
    <w:rsid w:val="00FB6CA2"/>
    <w:rsid w:val="00FB70B8"/>
    <w:rsid w:val="00FB7CB0"/>
    <w:rsid w:val="00FC06E1"/>
    <w:rsid w:val="00FC16BC"/>
    <w:rsid w:val="00FC2220"/>
    <w:rsid w:val="00FC298C"/>
    <w:rsid w:val="00FC5141"/>
    <w:rsid w:val="00FC5696"/>
    <w:rsid w:val="00FC68D2"/>
    <w:rsid w:val="00FD1279"/>
    <w:rsid w:val="00FD5FC0"/>
    <w:rsid w:val="00FD663A"/>
    <w:rsid w:val="00FE0772"/>
    <w:rsid w:val="00FE2F7E"/>
    <w:rsid w:val="00FE3FA6"/>
    <w:rsid w:val="00FF104B"/>
    <w:rsid w:val="00FF1B52"/>
    <w:rsid w:val="00FF26BD"/>
    <w:rsid w:val="00FF397F"/>
    <w:rsid w:val="00FF39E2"/>
    <w:rsid w:val="00FF3CBD"/>
    <w:rsid w:val="00FF5E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A3E"/>
    <w:pPr>
      <w:suppressAutoHyphens/>
    </w:pPr>
    <w:rPr>
      <w:lang w:eastAsia="ar-SA"/>
    </w:rPr>
  </w:style>
  <w:style w:type="paragraph" w:styleId="1">
    <w:name w:val="heading 1"/>
    <w:basedOn w:val="a"/>
    <w:next w:val="a"/>
    <w:qFormat/>
    <w:rsid w:val="00983FED"/>
    <w:pPr>
      <w:keepNext/>
      <w:tabs>
        <w:tab w:val="num" w:pos="0"/>
      </w:tabs>
      <w:ind w:left="432" w:hanging="432"/>
      <w:outlineLvl w:val="0"/>
    </w:pPr>
    <w:rPr>
      <w:sz w:val="28"/>
    </w:rPr>
  </w:style>
  <w:style w:type="paragraph" w:styleId="2">
    <w:name w:val="heading 2"/>
    <w:basedOn w:val="a"/>
    <w:next w:val="a"/>
    <w:qFormat/>
    <w:rsid w:val="00983FED"/>
    <w:pPr>
      <w:keepNext/>
      <w:tabs>
        <w:tab w:val="num" w:pos="0"/>
      </w:tabs>
      <w:ind w:left="576" w:hanging="576"/>
      <w:outlineLvl w:val="1"/>
    </w:pPr>
    <w:rPr>
      <w:sz w:val="24"/>
    </w:rPr>
  </w:style>
  <w:style w:type="paragraph" w:styleId="3">
    <w:name w:val="heading 3"/>
    <w:basedOn w:val="a"/>
    <w:next w:val="a"/>
    <w:qFormat/>
    <w:rsid w:val="00983FED"/>
    <w:pPr>
      <w:keepNext/>
      <w:tabs>
        <w:tab w:val="num" w:pos="0"/>
      </w:tabs>
      <w:ind w:left="720" w:hanging="720"/>
      <w:jc w:val="center"/>
      <w:outlineLvl w:val="2"/>
    </w:pPr>
    <w:rPr>
      <w:b/>
      <w:spacing w:val="40"/>
      <w:sz w:val="32"/>
    </w:rPr>
  </w:style>
  <w:style w:type="paragraph" w:styleId="4">
    <w:name w:val="heading 4"/>
    <w:basedOn w:val="a"/>
    <w:next w:val="a"/>
    <w:qFormat/>
    <w:rsid w:val="00983FED"/>
    <w:pPr>
      <w:keepNext/>
      <w:tabs>
        <w:tab w:val="num" w:pos="0"/>
      </w:tabs>
      <w:ind w:left="864" w:hanging="864"/>
      <w:jc w:val="both"/>
      <w:outlineLvl w:val="3"/>
    </w:pPr>
    <w:rPr>
      <w:sz w:val="28"/>
      <w:lang w:val="en-US"/>
    </w:rPr>
  </w:style>
  <w:style w:type="paragraph" w:styleId="5">
    <w:name w:val="heading 5"/>
    <w:basedOn w:val="a"/>
    <w:next w:val="a"/>
    <w:qFormat/>
    <w:rsid w:val="00983FED"/>
    <w:pPr>
      <w:keepNext/>
      <w:tabs>
        <w:tab w:val="num" w:pos="0"/>
      </w:tabs>
      <w:ind w:left="1008" w:hanging="1008"/>
      <w:outlineLvl w:val="4"/>
    </w:pPr>
    <w:rPr>
      <w:sz w:val="28"/>
    </w:rPr>
  </w:style>
  <w:style w:type="paragraph" w:styleId="6">
    <w:name w:val="heading 6"/>
    <w:basedOn w:val="a"/>
    <w:next w:val="a"/>
    <w:qFormat/>
    <w:rsid w:val="00983FED"/>
    <w:pPr>
      <w:keepNext/>
      <w:tabs>
        <w:tab w:val="num" w:pos="0"/>
      </w:tabs>
      <w:ind w:left="1152" w:hanging="1152"/>
      <w:jc w:val="both"/>
      <w:outlineLvl w:val="5"/>
    </w:pPr>
    <w:rPr>
      <w:sz w:val="24"/>
    </w:rPr>
  </w:style>
  <w:style w:type="paragraph" w:styleId="7">
    <w:name w:val="heading 7"/>
    <w:basedOn w:val="a"/>
    <w:next w:val="a"/>
    <w:qFormat/>
    <w:rsid w:val="00983FED"/>
    <w:pPr>
      <w:keepNext/>
      <w:tabs>
        <w:tab w:val="num" w:pos="0"/>
      </w:tabs>
      <w:ind w:left="1296" w:hanging="1296"/>
      <w:jc w:val="both"/>
      <w:outlineLvl w:val="6"/>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983FED"/>
    <w:rPr>
      <w:rFonts w:ascii="Symbol" w:hAnsi="Symbol"/>
    </w:rPr>
  </w:style>
  <w:style w:type="character" w:customStyle="1" w:styleId="WW8Num5z0">
    <w:name w:val="WW8Num5z0"/>
    <w:rsid w:val="00983FED"/>
    <w:rPr>
      <w:rFonts w:ascii="Symbol" w:hAnsi="Symbol"/>
    </w:rPr>
  </w:style>
  <w:style w:type="character" w:customStyle="1" w:styleId="WW8Num5z1">
    <w:name w:val="WW8Num5z1"/>
    <w:rsid w:val="00983FED"/>
    <w:rPr>
      <w:rFonts w:ascii="OpenSymbol" w:hAnsi="OpenSymbol" w:cs="OpenSymbol"/>
    </w:rPr>
  </w:style>
  <w:style w:type="character" w:customStyle="1" w:styleId="WW8Num6z0">
    <w:name w:val="WW8Num6z0"/>
    <w:rsid w:val="00983FED"/>
    <w:rPr>
      <w:rFonts w:ascii="Symbol" w:hAnsi="Symbol"/>
    </w:rPr>
  </w:style>
  <w:style w:type="character" w:customStyle="1" w:styleId="WW8Num6z1">
    <w:name w:val="WW8Num6z1"/>
    <w:rsid w:val="00983FED"/>
    <w:rPr>
      <w:rFonts w:ascii="OpenSymbol" w:hAnsi="OpenSymbol" w:cs="OpenSymbol"/>
    </w:rPr>
  </w:style>
  <w:style w:type="character" w:customStyle="1" w:styleId="WW8Num6z3">
    <w:name w:val="WW8Num6z3"/>
    <w:rsid w:val="00983FED"/>
    <w:rPr>
      <w:rFonts w:ascii="Wingdings 2" w:hAnsi="Wingdings 2" w:cs="OpenSymbol"/>
    </w:rPr>
  </w:style>
  <w:style w:type="character" w:customStyle="1" w:styleId="WW8Num8z0">
    <w:name w:val="WW8Num8z0"/>
    <w:rsid w:val="00983FED"/>
    <w:rPr>
      <w:rFonts w:ascii="Symbol" w:hAnsi="Symbol"/>
    </w:rPr>
  </w:style>
  <w:style w:type="character" w:customStyle="1" w:styleId="WW8Num9z0">
    <w:name w:val="WW8Num9z0"/>
    <w:rsid w:val="00983FED"/>
    <w:rPr>
      <w:rFonts w:ascii="Symbol" w:hAnsi="Symbol" w:cs="OpenSymbol"/>
    </w:rPr>
  </w:style>
  <w:style w:type="character" w:customStyle="1" w:styleId="Absatz-Standardschriftart">
    <w:name w:val="Absatz-Standardschriftart"/>
    <w:rsid w:val="00983FED"/>
  </w:style>
  <w:style w:type="character" w:customStyle="1" w:styleId="WW-Absatz-Standardschriftart">
    <w:name w:val="WW-Absatz-Standardschriftart"/>
    <w:rsid w:val="00983FED"/>
  </w:style>
  <w:style w:type="character" w:customStyle="1" w:styleId="20">
    <w:name w:val="Основной шрифт абзаца2"/>
    <w:rsid w:val="00983FED"/>
  </w:style>
  <w:style w:type="character" w:customStyle="1" w:styleId="WW8Num7z0">
    <w:name w:val="WW8Num7z0"/>
    <w:rsid w:val="00983FED"/>
    <w:rPr>
      <w:rFonts w:ascii="Symbol" w:hAnsi="Symbol"/>
    </w:rPr>
  </w:style>
  <w:style w:type="character" w:customStyle="1" w:styleId="WW8Num10z0">
    <w:name w:val="WW8Num10z0"/>
    <w:rsid w:val="00983FED"/>
    <w:rPr>
      <w:rFonts w:ascii="Symbol" w:hAnsi="Symbol"/>
    </w:rPr>
  </w:style>
  <w:style w:type="character" w:customStyle="1" w:styleId="WW8Num12z1">
    <w:name w:val="WW8Num12z1"/>
    <w:rsid w:val="00983FED"/>
    <w:rPr>
      <w:rFonts w:ascii="Times New Roman" w:eastAsia="Times New Roman" w:hAnsi="Times New Roman" w:cs="Times New Roman"/>
    </w:rPr>
  </w:style>
  <w:style w:type="character" w:customStyle="1" w:styleId="WW8Num13z0">
    <w:name w:val="WW8Num13z0"/>
    <w:rsid w:val="00983FED"/>
    <w:rPr>
      <w:rFonts w:ascii="Wingdings" w:hAnsi="Wingdings"/>
    </w:rPr>
  </w:style>
  <w:style w:type="character" w:customStyle="1" w:styleId="WW8Num13z1">
    <w:name w:val="WW8Num13z1"/>
    <w:rsid w:val="00983FED"/>
    <w:rPr>
      <w:rFonts w:ascii="Courier New" w:hAnsi="Courier New" w:cs="Courier New"/>
    </w:rPr>
  </w:style>
  <w:style w:type="character" w:customStyle="1" w:styleId="WW8Num13z3">
    <w:name w:val="WW8Num13z3"/>
    <w:rsid w:val="00983FED"/>
    <w:rPr>
      <w:rFonts w:ascii="Symbol" w:hAnsi="Symbol"/>
    </w:rPr>
  </w:style>
  <w:style w:type="character" w:customStyle="1" w:styleId="WW8Num17z0">
    <w:name w:val="WW8Num17z0"/>
    <w:rsid w:val="00983FED"/>
    <w:rPr>
      <w:rFonts w:ascii="Times New Roman" w:hAnsi="Times New Roman" w:cs="Times New Roman"/>
      <w:color w:val="auto"/>
      <w:sz w:val="26"/>
      <w:szCs w:val="26"/>
    </w:rPr>
  </w:style>
  <w:style w:type="character" w:customStyle="1" w:styleId="WW8Num17z1">
    <w:name w:val="WW8Num17z1"/>
    <w:rsid w:val="00983FED"/>
    <w:rPr>
      <w:rFonts w:ascii="Symbol" w:hAnsi="Symbol"/>
      <w:color w:val="auto"/>
    </w:rPr>
  </w:style>
  <w:style w:type="character" w:customStyle="1" w:styleId="WW8Num19z0">
    <w:name w:val="WW8Num19z0"/>
    <w:rsid w:val="00983FED"/>
    <w:rPr>
      <w:rFonts w:ascii="Times New Roman" w:hAnsi="Times New Roman" w:cs="Times New Roman"/>
    </w:rPr>
  </w:style>
  <w:style w:type="character" w:customStyle="1" w:styleId="WW8Num20z0">
    <w:name w:val="WW8Num20z0"/>
    <w:rsid w:val="00983FED"/>
    <w:rPr>
      <w:rFonts w:ascii="Symbol" w:hAnsi="Symbol"/>
    </w:rPr>
  </w:style>
  <w:style w:type="character" w:customStyle="1" w:styleId="WW8Num20z1">
    <w:name w:val="WW8Num20z1"/>
    <w:rsid w:val="00983FED"/>
    <w:rPr>
      <w:rFonts w:ascii="Courier New" w:hAnsi="Courier New" w:cs="Courier New"/>
    </w:rPr>
  </w:style>
  <w:style w:type="character" w:customStyle="1" w:styleId="WW8Num20z2">
    <w:name w:val="WW8Num20z2"/>
    <w:rsid w:val="00983FED"/>
    <w:rPr>
      <w:rFonts w:ascii="Wingdings" w:hAnsi="Wingdings"/>
    </w:rPr>
  </w:style>
  <w:style w:type="character" w:customStyle="1" w:styleId="WW8Num22z1">
    <w:name w:val="WW8Num22z1"/>
    <w:rsid w:val="00983FED"/>
    <w:rPr>
      <w:rFonts w:ascii="Symbol" w:hAnsi="Symbol"/>
    </w:rPr>
  </w:style>
  <w:style w:type="character" w:customStyle="1" w:styleId="WW8Num23z0">
    <w:name w:val="WW8Num23z0"/>
    <w:rsid w:val="00983FED"/>
    <w:rPr>
      <w:rFonts w:ascii="Times New Roman" w:hAnsi="Times New Roman" w:cs="Times New Roman"/>
    </w:rPr>
  </w:style>
  <w:style w:type="character" w:customStyle="1" w:styleId="WW8Num26z1">
    <w:name w:val="WW8Num26z1"/>
    <w:rsid w:val="00983FED"/>
    <w:rPr>
      <w:rFonts w:ascii="Times New Roman" w:eastAsia="Times New Roman" w:hAnsi="Times New Roman" w:cs="Times New Roman"/>
    </w:rPr>
  </w:style>
  <w:style w:type="character" w:customStyle="1" w:styleId="WW8Num28z1">
    <w:name w:val="WW8Num28z1"/>
    <w:rsid w:val="00983FED"/>
    <w:rPr>
      <w:rFonts w:ascii="Times New Roman" w:eastAsia="Times New Roman" w:hAnsi="Times New Roman" w:cs="Times New Roman"/>
    </w:rPr>
  </w:style>
  <w:style w:type="character" w:customStyle="1" w:styleId="WW8Num29z0">
    <w:name w:val="WW8Num29z0"/>
    <w:rsid w:val="00983FED"/>
    <w:rPr>
      <w:rFonts w:ascii="Symbol" w:hAnsi="Symbol"/>
    </w:rPr>
  </w:style>
  <w:style w:type="character" w:customStyle="1" w:styleId="WW8Num29z1">
    <w:name w:val="WW8Num29z1"/>
    <w:rsid w:val="00983FED"/>
    <w:rPr>
      <w:rFonts w:ascii="Courier New" w:hAnsi="Courier New" w:cs="Courier New"/>
    </w:rPr>
  </w:style>
  <w:style w:type="character" w:customStyle="1" w:styleId="WW8Num29z2">
    <w:name w:val="WW8Num29z2"/>
    <w:rsid w:val="00983FED"/>
    <w:rPr>
      <w:rFonts w:ascii="Wingdings" w:hAnsi="Wingdings"/>
    </w:rPr>
  </w:style>
  <w:style w:type="character" w:customStyle="1" w:styleId="WW8Num30z0">
    <w:name w:val="WW8Num30z0"/>
    <w:rsid w:val="00983FED"/>
    <w:rPr>
      <w:rFonts w:ascii="Times New Roman" w:eastAsia="Times New Roman" w:hAnsi="Times New Roman" w:cs="Times New Roman"/>
    </w:rPr>
  </w:style>
  <w:style w:type="character" w:customStyle="1" w:styleId="WW8Num30z1">
    <w:name w:val="WW8Num30z1"/>
    <w:rsid w:val="00983FED"/>
    <w:rPr>
      <w:rFonts w:ascii="Courier New" w:hAnsi="Courier New" w:cs="Courier New"/>
    </w:rPr>
  </w:style>
  <w:style w:type="character" w:customStyle="1" w:styleId="WW8Num30z2">
    <w:name w:val="WW8Num30z2"/>
    <w:rsid w:val="00983FED"/>
    <w:rPr>
      <w:rFonts w:ascii="Wingdings" w:hAnsi="Wingdings"/>
    </w:rPr>
  </w:style>
  <w:style w:type="character" w:customStyle="1" w:styleId="WW8Num30z3">
    <w:name w:val="WW8Num30z3"/>
    <w:rsid w:val="00983FED"/>
    <w:rPr>
      <w:rFonts w:ascii="Symbol" w:hAnsi="Symbol"/>
    </w:rPr>
  </w:style>
  <w:style w:type="character" w:customStyle="1" w:styleId="WW8Num31z0">
    <w:name w:val="WW8Num31z0"/>
    <w:rsid w:val="00983FED"/>
    <w:rPr>
      <w:rFonts w:ascii="Times New Roman" w:hAnsi="Times New Roman" w:cs="Times New Roman"/>
    </w:rPr>
  </w:style>
  <w:style w:type="character" w:customStyle="1" w:styleId="WW8Num32z1">
    <w:name w:val="WW8Num32z1"/>
    <w:rsid w:val="00983FED"/>
    <w:rPr>
      <w:rFonts w:ascii="Times New Roman" w:eastAsia="Times New Roman" w:hAnsi="Times New Roman" w:cs="Times New Roman"/>
    </w:rPr>
  </w:style>
  <w:style w:type="character" w:customStyle="1" w:styleId="WW8Num33z0">
    <w:name w:val="WW8Num33z0"/>
    <w:rsid w:val="00983FED"/>
    <w:rPr>
      <w:rFonts w:ascii="Times New Roman" w:hAnsi="Times New Roman" w:cs="Times New Roman"/>
    </w:rPr>
  </w:style>
  <w:style w:type="character" w:customStyle="1" w:styleId="WW8Num35z0">
    <w:name w:val="WW8Num35z0"/>
    <w:rsid w:val="00983FED"/>
    <w:rPr>
      <w:rFonts w:ascii="Symbol" w:hAnsi="Symbol"/>
    </w:rPr>
  </w:style>
  <w:style w:type="character" w:customStyle="1" w:styleId="WW8Num35z1">
    <w:name w:val="WW8Num35z1"/>
    <w:rsid w:val="00983FED"/>
    <w:rPr>
      <w:rFonts w:ascii="Courier New" w:hAnsi="Courier New" w:cs="Courier New"/>
    </w:rPr>
  </w:style>
  <w:style w:type="character" w:customStyle="1" w:styleId="WW8Num35z2">
    <w:name w:val="WW8Num35z2"/>
    <w:rsid w:val="00983FED"/>
    <w:rPr>
      <w:rFonts w:ascii="Wingdings" w:hAnsi="Wingdings"/>
    </w:rPr>
  </w:style>
  <w:style w:type="character" w:customStyle="1" w:styleId="10">
    <w:name w:val="Основной шрифт абзаца1"/>
    <w:rsid w:val="00983FED"/>
  </w:style>
  <w:style w:type="character" w:styleId="a3">
    <w:name w:val="Hyperlink"/>
    <w:rsid w:val="00983FED"/>
    <w:rPr>
      <w:color w:val="0000FF"/>
      <w:u w:val="single"/>
    </w:rPr>
  </w:style>
  <w:style w:type="character" w:styleId="a4">
    <w:name w:val="FollowedHyperlink"/>
    <w:rsid w:val="00983FED"/>
    <w:rPr>
      <w:color w:val="800080"/>
      <w:u w:val="single"/>
    </w:rPr>
  </w:style>
  <w:style w:type="character" w:customStyle="1" w:styleId="a5">
    <w:name w:val="Символ нумерации"/>
    <w:rsid w:val="00983FED"/>
  </w:style>
  <w:style w:type="character" w:customStyle="1" w:styleId="a6">
    <w:name w:val="Маркеры списка"/>
    <w:rsid w:val="00983FED"/>
    <w:rPr>
      <w:rFonts w:ascii="OpenSymbol" w:eastAsia="OpenSymbol" w:hAnsi="OpenSymbol" w:cs="OpenSymbol"/>
    </w:rPr>
  </w:style>
  <w:style w:type="paragraph" w:customStyle="1" w:styleId="11">
    <w:name w:val="Заголовок1"/>
    <w:basedOn w:val="a"/>
    <w:next w:val="a7"/>
    <w:rsid w:val="00983FED"/>
    <w:pPr>
      <w:keepNext/>
      <w:spacing w:before="240" w:after="120"/>
    </w:pPr>
    <w:rPr>
      <w:rFonts w:ascii="Arial" w:eastAsia="Lucida Sans Unicode" w:hAnsi="Arial" w:cs="Mangal"/>
      <w:sz w:val="28"/>
      <w:szCs w:val="28"/>
    </w:rPr>
  </w:style>
  <w:style w:type="paragraph" w:styleId="a7">
    <w:name w:val="Body Text"/>
    <w:basedOn w:val="a"/>
    <w:rsid w:val="00983FED"/>
    <w:rPr>
      <w:sz w:val="28"/>
    </w:rPr>
  </w:style>
  <w:style w:type="paragraph" w:styleId="a8">
    <w:name w:val="List"/>
    <w:basedOn w:val="a7"/>
    <w:rsid w:val="00983FED"/>
    <w:rPr>
      <w:rFonts w:ascii="Arial" w:hAnsi="Arial" w:cs="Mangal"/>
    </w:rPr>
  </w:style>
  <w:style w:type="paragraph" w:customStyle="1" w:styleId="21">
    <w:name w:val="Название2"/>
    <w:basedOn w:val="a"/>
    <w:rsid w:val="00983FED"/>
    <w:pPr>
      <w:suppressLineNumbers/>
      <w:spacing w:before="120" w:after="120"/>
    </w:pPr>
    <w:rPr>
      <w:rFonts w:cs="Mangal"/>
      <w:i/>
      <w:iCs/>
      <w:sz w:val="24"/>
      <w:szCs w:val="24"/>
    </w:rPr>
  </w:style>
  <w:style w:type="paragraph" w:customStyle="1" w:styleId="22">
    <w:name w:val="Указатель2"/>
    <w:basedOn w:val="a"/>
    <w:rsid w:val="00983FED"/>
    <w:pPr>
      <w:suppressLineNumbers/>
    </w:pPr>
    <w:rPr>
      <w:rFonts w:cs="Mangal"/>
    </w:rPr>
  </w:style>
  <w:style w:type="paragraph" w:customStyle="1" w:styleId="12">
    <w:name w:val="Название1"/>
    <w:basedOn w:val="a"/>
    <w:rsid w:val="00983FED"/>
    <w:pPr>
      <w:suppressLineNumbers/>
      <w:spacing w:before="120" w:after="120"/>
    </w:pPr>
    <w:rPr>
      <w:rFonts w:ascii="Arial" w:hAnsi="Arial" w:cs="Mangal"/>
      <w:i/>
      <w:iCs/>
      <w:szCs w:val="24"/>
    </w:rPr>
  </w:style>
  <w:style w:type="paragraph" w:customStyle="1" w:styleId="13">
    <w:name w:val="Указатель1"/>
    <w:basedOn w:val="a"/>
    <w:rsid w:val="00983FED"/>
    <w:pPr>
      <w:suppressLineNumbers/>
    </w:pPr>
    <w:rPr>
      <w:rFonts w:ascii="Arial" w:hAnsi="Arial" w:cs="Mangal"/>
    </w:rPr>
  </w:style>
  <w:style w:type="paragraph" w:styleId="a9">
    <w:name w:val="header"/>
    <w:basedOn w:val="a"/>
    <w:link w:val="aa"/>
    <w:uiPriority w:val="99"/>
    <w:rsid w:val="00983FED"/>
    <w:pPr>
      <w:tabs>
        <w:tab w:val="center" w:pos="4153"/>
        <w:tab w:val="right" w:pos="8306"/>
      </w:tabs>
    </w:pPr>
  </w:style>
  <w:style w:type="paragraph" w:customStyle="1" w:styleId="210">
    <w:name w:val="Основной текст 21"/>
    <w:basedOn w:val="a"/>
    <w:rsid w:val="00983FED"/>
    <w:pPr>
      <w:jc w:val="both"/>
    </w:pPr>
    <w:rPr>
      <w:sz w:val="32"/>
    </w:rPr>
  </w:style>
  <w:style w:type="paragraph" w:customStyle="1" w:styleId="31">
    <w:name w:val="Основной текст 31"/>
    <w:basedOn w:val="a"/>
    <w:rsid w:val="00983FED"/>
    <w:pPr>
      <w:jc w:val="both"/>
    </w:pPr>
    <w:rPr>
      <w:sz w:val="28"/>
    </w:rPr>
  </w:style>
  <w:style w:type="paragraph" w:customStyle="1" w:styleId="14">
    <w:name w:val="Схема документа1"/>
    <w:basedOn w:val="a"/>
    <w:rsid w:val="00983FED"/>
    <w:pPr>
      <w:shd w:val="clear" w:color="auto" w:fill="000080"/>
    </w:pPr>
    <w:rPr>
      <w:rFonts w:ascii="Tahoma" w:hAnsi="Tahoma"/>
    </w:rPr>
  </w:style>
  <w:style w:type="paragraph" w:styleId="ab">
    <w:name w:val="Balloon Text"/>
    <w:basedOn w:val="a"/>
    <w:rsid w:val="00983FED"/>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83FED"/>
    <w:pPr>
      <w:spacing w:before="100" w:after="100"/>
    </w:pPr>
    <w:rPr>
      <w:rFonts w:ascii="Tahoma" w:hAnsi="Tahoma"/>
      <w:lang w:val="en-US"/>
    </w:rPr>
  </w:style>
  <w:style w:type="paragraph" w:customStyle="1" w:styleId="ConsPlusNormal">
    <w:name w:val="ConsPlusNormal"/>
    <w:rsid w:val="00983FED"/>
    <w:pPr>
      <w:widowControl w:val="0"/>
      <w:suppressAutoHyphens/>
      <w:autoSpaceDE w:val="0"/>
      <w:ind w:firstLine="720"/>
    </w:pPr>
    <w:rPr>
      <w:rFonts w:ascii="Arial" w:eastAsia="Arial" w:hAnsi="Arial" w:cs="Arial"/>
      <w:lang w:eastAsia="ar-SA"/>
    </w:rPr>
  </w:style>
  <w:style w:type="paragraph" w:customStyle="1" w:styleId="ConsPlusTitle">
    <w:name w:val="ConsPlusTitle"/>
    <w:rsid w:val="00983FED"/>
    <w:pPr>
      <w:widowControl w:val="0"/>
      <w:suppressAutoHyphens/>
      <w:autoSpaceDE w:val="0"/>
    </w:pPr>
    <w:rPr>
      <w:rFonts w:ascii="Arial" w:eastAsia="Arial" w:hAnsi="Arial" w:cs="Arial"/>
      <w:b/>
      <w:bCs/>
      <w:lang w:eastAsia="ar-SA"/>
    </w:rPr>
  </w:style>
  <w:style w:type="paragraph" w:customStyle="1" w:styleId="ConsPlusNonformat">
    <w:name w:val="ConsPlusNonformat"/>
    <w:rsid w:val="00983FED"/>
    <w:pPr>
      <w:widowControl w:val="0"/>
      <w:suppressAutoHyphens/>
      <w:autoSpaceDE w:val="0"/>
    </w:pPr>
    <w:rPr>
      <w:rFonts w:ascii="Courier New" w:eastAsia="Arial" w:hAnsi="Courier New" w:cs="Courier New"/>
      <w:lang w:eastAsia="ar-SA"/>
    </w:rPr>
  </w:style>
  <w:style w:type="paragraph" w:styleId="ac">
    <w:name w:val="Body Text Indent"/>
    <w:basedOn w:val="a"/>
    <w:rsid w:val="00983FED"/>
    <w:pPr>
      <w:spacing w:after="120"/>
      <w:ind w:left="283"/>
    </w:pPr>
    <w:rPr>
      <w:spacing w:val="40"/>
      <w:sz w:val="28"/>
      <w:szCs w:val="28"/>
    </w:rPr>
  </w:style>
  <w:style w:type="paragraph" w:customStyle="1" w:styleId="ad">
    <w:name w:val="Знак"/>
    <w:basedOn w:val="a"/>
    <w:rsid w:val="00983FED"/>
    <w:pPr>
      <w:spacing w:after="160" w:line="240" w:lineRule="exact"/>
    </w:pPr>
    <w:rPr>
      <w:rFonts w:ascii="Verdana" w:hAnsi="Verdana"/>
      <w:lang w:val="en-US"/>
    </w:rPr>
  </w:style>
  <w:style w:type="paragraph" w:styleId="ae">
    <w:name w:val="Title"/>
    <w:basedOn w:val="a"/>
    <w:next w:val="af"/>
    <w:qFormat/>
    <w:rsid w:val="00983FED"/>
    <w:pPr>
      <w:jc w:val="center"/>
    </w:pPr>
    <w:rPr>
      <w:rFonts w:ascii="Verdana" w:hAnsi="Verdana"/>
      <w:b/>
      <w:color w:val="000000"/>
      <w:sz w:val="36"/>
    </w:rPr>
  </w:style>
  <w:style w:type="paragraph" w:styleId="af">
    <w:name w:val="Subtitle"/>
    <w:basedOn w:val="11"/>
    <w:next w:val="a7"/>
    <w:qFormat/>
    <w:rsid w:val="00983FED"/>
    <w:pPr>
      <w:jc w:val="center"/>
    </w:pPr>
    <w:rPr>
      <w:i/>
      <w:iCs/>
    </w:rPr>
  </w:style>
  <w:style w:type="paragraph" w:styleId="23">
    <w:name w:val="toc 2"/>
    <w:basedOn w:val="a"/>
    <w:next w:val="a"/>
    <w:rsid w:val="00983FED"/>
    <w:pPr>
      <w:spacing w:before="240"/>
    </w:pPr>
    <w:rPr>
      <w:b/>
      <w:bCs/>
    </w:rPr>
  </w:style>
  <w:style w:type="paragraph" w:styleId="15">
    <w:name w:val="toc 1"/>
    <w:basedOn w:val="a"/>
    <w:next w:val="a"/>
    <w:rsid w:val="00983FED"/>
  </w:style>
  <w:style w:type="paragraph" w:styleId="30">
    <w:name w:val="toc 3"/>
    <w:basedOn w:val="a"/>
    <w:next w:val="a"/>
    <w:rsid w:val="00983FED"/>
    <w:pPr>
      <w:ind w:left="400"/>
    </w:pPr>
  </w:style>
  <w:style w:type="paragraph" w:customStyle="1" w:styleId="ConsNormal">
    <w:name w:val="ConsNormal"/>
    <w:rsid w:val="00983FED"/>
    <w:pPr>
      <w:widowControl w:val="0"/>
      <w:suppressAutoHyphens/>
      <w:autoSpaceDE w:val="0"/>
      <w:ind w:firstLine="720"/>
    </w:pPr>
    <w:rPr>
      <w:rFonts w:ascii="Arial" w:eastAsia="Arial" w:hAnsi="Arial" w:cs="Arial"/>
      <w:lang w:eastAsia="ar-SA"/>
    </w:rPr>
  </w:style>
  <w:style w:type="paragraph" w:customStyle="1" w:styleId="af0">
    <w:name w:val="Знак"/>
    <w:basedOn w:val="a"/>
    <w:rsid w:val="00983FED"/>
    <w:pPr>
      <w:spacing w:after="160" w:line="240" w:lineRule="exact"/>
    </w:pPr>
    <w:rPr>
      <w:rFonts w:ascii="Verdana" w:hAnsi="Verdana"/>
      <w:lang w:val="en-US"/>
    </w:rPr>
  </w:style>
  <w:style w:type="paragraph" w:customStyle="1" w:styleId="ConsPlusCell">
    <w:name w:val="ConsPlusCell"/>
    <w:rsid w:val="00983FED"/>
    <w:pPr>
      <w:widowControl w:val="0"/>
      <w:suppressAutoHyphens/>
      <w:autoSpaceDE w:val="0"/>
    </w:pPr>
    <w:rPr>
      <w:rFonts w:ascii="Arial" w:eastAsia="Arial" w:hAnsi="Arial" w:cs="Arial"/>
      <w:lang w:eastAsia="ar-SA"/>
    </w:rPr>
  </w:style>
  <w:style w:type="paragraph" w:customStyle="1" w:styleId="af1">
    <w:name w:val="Содержимое таблицы"/>
    <w:basedOn w:val="a"/>
    <w:rsid w:val="00983FED"/>
    <w:pPr>
      <w:suppressLineNumbers/>
    </w:pPr>
  </w:style>
  <w:style w:type="paragraph" w:customStyle="1" w:styleId="af2">
    <w:name w:val="Заголовок таблицы"/>
    <w:basedOn w:val="af1"/>
    <w:rsid w:val="00983FED"/>
    <w:pPr>
      <w:jc w:val="center"/>
    </w:pPr>
    <w:rPr>
      <w:b/>
      <w:bCs/>
    </w:rPr>
  </w:style>
  <w:style w:type="paragraph" w:styleId="40">
    <w:name w:val="toc 4"/>
    <w:basedOn w:val="13"/>
    <w:rsid w:val="00983FED"/>
    <w:pPr>
      <w:tabs>
        <w:tab w:val="right" w:leader="dot" w:pos="8789"/>
      </w:tabs>
      <w:ind w:left="849"/>
    </w:pPr>
  </w:style>
  <w:style w:type="paragraph" w:styleId="50">
    <w:name w:val="toc 5"/>
    <w:basedOn w:val="13"/>
    <w:rsid w:val="00983FED"/>
    <w:pPr>
      <w:tabs>
        <w:tab w:val="right" w:leader="dot" w:pos="8506"/>
      </w:tabs>
      <w:ind w:left="1132"/>
    </w:pPr>
  </w:style>
  <w:style w:type="paragraph" w:styleId="60">
    <w:name w:val="toc 6"/>
    <w:basedOn w:val="13"/>
    <w:rsid w:val="00983FED"/>
    <w:pPr>
      <w:tabs>
        <w:tab w:val="right" w:leader="dot" w:pos="8223"/>
      </w:tabs>
      <w:ind w:left="1415"/>
    </w:pPr>
  </w:style>
  <w:style w:type="paragraph" w:styleId="70">
    <w:name w:val="toc 7"/>
    <w:basedOn w:val="13"/>
    <w:rsid w:val="00983FED"/>
    <w:pPr>
      <w:tabs>
        <w:tab w:val="right" w:leader="dot" w:pos="7940"/>
      </w:tabs>
      <w:ind w:left="1698"/>
    </w:pPr>
  </w:style>
  <w:style w:type="paragraph" w:styleId="8">
    <w:name w:val="toc 8"/>
    <w:basedOn w:val="13"/>
    <w:rsid w:val="00983FED"/>
    <w:pPr>
      <w:tabs>
        <w:tab w:val="right" w:leader="dot" w:pos="7657"/>
      </w:tabs>
      <w:ind w:left="1981"/>
    </w:pPr>
  </w:style>
  <w:style w:type="paragraph" w:styleId="9">
    <w:name w:val="toc 9"/>
    <w:basedOn w:val="13"/>
    <w:rsid w:val="00983FED"/>
    <w:pPr>
      <w:tabs>
        <w:tab w:val="right" w:leader="dot" w:pos="7374"/>
      </w:tabs>
      <w:ind w:left="2264"/>
    </w:pPr>
  </w:style>
  <w:style w:type="paragraph" w:customStyle="1" w:styleId="100">
    <w:name w:val="Оглавление 10"/>
    <w:basedOn w:val="13"/>
    <w:rsid w:val="00983FED"/>
    <w:pPr>
      <w:tabs>
        <w:tab w:val="right" w:leader="dot" w:pos="7091"/>
      </w:tabs>
      <w:ind w:left="2547"/>
    </w:pPr>
  </w:style>
  <w:style w:type="character" w:customStyle="1" w:styleId="aa">
    <w:name w:val="Верхний колонтитул Знак"/>
    <w:link w:val="a9"/>
    <w:uiPriority w:val="99"/>
    <w:rsid w:val="00E67591"/>
    <w:rPr>
      <w:lang w:val="ru-RU" w:eastAsia="ar-SA" w:bidi="ar-SA"/>
    </w:rPr>
  </w:style>
  <w:style w:type="character" w:customStyle="1" w:styleId="af3">
    <w:name w:val="Основной текст_"/>
    <w:link w:val="24"/>
    <w:rsid w:val="00B8022D"/>
    <w:rPr>
      <w:sz w:val="25"/>
      <w:szCs w:val="25"/>
      <w:lang w:bidi="ar-SA"/>
    </w:rPr>
  </w:style>
  <w:style w:type="character" w:customStyle="1" w:styleId="af4">
    <w:name w:val="Подпись к таблице_"/>
    <w:link w:val="af5"/>
    <w:rsid w:val="00B8022D"/>
    <w:rPr>
      <w:sz w:val="25"/>
      <w:szCs w:val="25"/>
      <w:lang w:bidi="ar-SA"/>
    </w:rPr>
  </w:style>
  <w:style w:type="character" w:customStyle="1" w:styleId="16">
    <w:name w:val="Основной текст1"/>
    <w:rsid w:val="00B8022D"/>
    <w:rPr>
      <w:color w:val="000000"/>
      <w:spacing w:val="0"/>
      <w:w w:val="100"/>
      <w:position w:val="0"/>
      <w:sz w:val="25"/>
      <w:szCs w:val="25"/>
      <w:lang w:val="ru-RU" w:bidi="ar-SA"/>
    </w:rPr>
  </w:style>
  <w:style w:type="paragraph" w:customStyle="1" w:styleId="24">
    <w:name w:val="Основной текст2"/>
    <w:basedOn w:val="a"/>
    <w:link w:val="af3"/>
    <w:rsid w:val="00B8022D"/>
    <w:pPr>
      <w:widowControl w:val="0"/>
      <w:shd w:val="clear" w:color="auto" w:fill="FFFFFF"/>
      <w:suppressAutoHyphens w:val="0"/>
      <w:spacing w:before="300" w:after="60" w:line="0" w:lineRule="atLeast"/>
    </w:pPr>
    <w:rPr>
      <w:sz w:val="25"/>
      <w:szCs w:val="25"/>
    </w:rPr>
  </w:style>
  <w:style w:type="paragraph" w:customStyle="1" w:styleId="af5">
    <w:name w:val="Подпись к таблице"/>
    <w:basedOn w:val="a"/>
    <w:link w:val="af4"/>
    <w:rsid w:val="00B8022D"/>
    <w:pPr>
      <w:widowControl w:val="0"/>
      <w:shd w:val="clear" w:color="auto" w:fill="FFFFFF"/>
      <w:suppressAutoHyphens w:val="0"/>
      <w:spacing w:line="0" w:lineRule="atLeast"/>
    </w:pPr>
    <w:rPr>
      <w:sz w:val="25"/>
      <w:szCs w:val="25"/>
    </w:rPr>
  </w:style>
  <w:style w:type="character" w:customStyle="1" w:styleId="115pt">
    <w:name w:val="Основной текст + 11;5 pt"/>
    <w:rsid w:val="00E87EA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bidi="ar-SA"/>
    </w:rPr>
  </w:style>
  <w:style w:type="numbering" w:styleId="111111">
    <w:name w:val="Outline List 2"/>
    <w:basedOn w:val="a2"/>
    <w:rsid w:val="00BC50EB"/>
    <w:pPr>
      <w:numPr>
        <w:numId w:val="1"/>
      </w:numPr>
    </w:pPr>
  </w:style>
  <w:style w:type="table" w:styleId="af6">
    <w:name w:val="Table Grid"/>
    <w:basedOn w:val="a1"/>
    <w:rsid w:val="00634E0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footer"/>
    <w:basedOn w:val="a"/>
    <w:link w:val="af8"/>
    <w:rsid w:val="00277A01"/>
    <w:pPr>
      <w:tabs>
        <w:tab w:val="center" w:pos="4677"/>
        <w:tab w:val="right" w:pos="9355"/>
      </w:tabs>
    </w:pPr>
  </w:style>
  <w:style w:type="character" w:customStyle="1" w:styleId="af8">
    <w:name w:val="Нижний колонтитул Знак"/>
    <w:link w:val="af7"/>
    <w:rsid w:val="00277A01"/>
    <w:rPr>
      <w:lang w:eastAsia="ar-SA"/>
    </w:rPr>
  </w:style>
  <w:style w:type="paragraph" w:styleId="af9">
    <w:name w:val="List Paragraph"/>
    <w:basedOn w:val="a"/>
    <w:uiPriority w:val="34"/>
    <w:qFormat/>
    <w:rsid w:val="00A62A02"/>
    <w:pPr>
      <w:ind w:left="720"/>
      <w:contextualSpacing/>
    </w:pPr>
  </w:style>
  <w:style w:type="paragraph" w:customStyle="1" w:styleId="17">
    <w:name w:val="Обычный1"/>
    <w:basedOn w:val="a"/>
    <w:rsid w:val="00BF0393"/>
    <w:pPr>
      <w:suppressAutoHyphens w:val="0"/>
    </w:pPr>
    <w:rPr>
      <w:rFonts w:eastAsiaTheme="minorHAnsi"/>
      <w:lang w:eastAsia="ru-RU"/>
    </w:rPr>
  </w:style>
  <w:style w:type="paragraph" w:customStyle="1" w:styleId="Heading">
    <w:name w:val="Heading"/>
    <w:rsid w:val="00A863EE"/>
    <w:pPr>
      <w:widowControl w:val="0"/>
      <w:autoSpaceDE w:val="0"/>
      <w:autoSpaceDN w:val="0"/>
      <w:adjustRightInd w:val="0"/>
    </w:pPr>
    <w:rPr>
      <w:rFonts w:ascii="Arial" w:hAnsi="Arial" w:cs="Arial"/>
      <w:b/>
      <w:bCs/>
      <w:sz w:val="22"/>
      <w:szCs w:val="22"/>
    </w:rPr>
  </w:style>
  <w:style w:type="paragraph" w:styleId="afa">
    <w:name w:val="endnote text"/>
    <w:basedOn w:val="a"/>
    <w:link w:val="afb"/>
    <w:semiHidden/>
    <w:unhideWhenUsed/>
    <w:rsid w:val="000E604E"/>
  </w:style>
  <w:style w:type="character" w:customStyle="1" w:styleId="afb">
    <w:name w:val="Текст концевой сноски Знак"/>
    <w:basedOn w:val="a0"/>
    <w:link w:val="afa"/>
    <w:semiHidden/>
    <w:rsid w:val="000E604E"/>
    <w:rPr>
      <w:lang w:eastAsia="ar-SA"/>
    </w:rPr>
  </w:style>
  <w:style w:type="character" w:styleId="afc">
    <w:name w:val="endnote reference"/>
    <w:basedOn w:val="a0"/>
    <w:semiHidden/>
    <w:unhideWhenUsed/>
    <w:rsid w:val="000E604E"/>
    <w:rPr>
      <w:vertAlign w:val="superscript"/>
    </w:rPr>
  </w:style>
  <w:style w:type="paragraph" w:styleId="afd">
    <w:name w:val="footnote text"/>
    <w:basedOn w:val="a"/>
    <w:link w:val="afe"/>
    <w:semiHidden/>
    <w:unhideWhenUsed/>
    <w:rsid w:val="000E604E"/>
  </w:style>
  <w:style w:type="character" w:customStyle="1" w:styleId="afe">
    <w:name w:val="Текст сноски Знак"/>
    <w:basedOn w:val="a0"/>
    <w:link w:val="afd"/>
    <w:semiHidden/>
    <w:rsid w:val="000E604E"/>
    <w:rPr>
      <w:lang w:eastAsia="ar-SA"/>
    </w:rPr>
  </w:style>
  <w:style w:type="character" w:styleId="aff">
    <w:name w:val="footnote reference"/>
    <w:basedOn w:val="a0"/>
    <w:semiHidden/>
    <w:unhideWhenUsed/>
    <w:rsid w:val="000E604E"/>
    <w:rPr>
      <w:vertAlign w:val="superscript"/>
    </w:rPr>
  </w:style>
  <w:style w:type="paragraph" w:styleId="aff0">
    <w:name w:val="No Spacing"/>
    <w:uiPriority w:val="1"/>
    <w:qFormat/>
    <w:rsid w:val="000D1939"/>
    <w:pPr>
      <w:suppressAutoHyphens/>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A3E"/>
    <w:pPr>
      <w:suppressAutoHyphens/>
    </w:pPr>
    <w:rPr>
      <w:lang w:eastAsia="ar-SA"/>
    </w:rPr>
  </w:style>
  <w:style w:type="paragraph" w:styleId="1">
    <w:name w:val="heading 1"/>
    <w:basedOn w:val="a"/>
    <w:next w:val="a"/>
    <w:qFormat/>
    <w:rsid w:val="00983FED"/>
    <w:pPr>
      <w:keepNext/>
      <w:tabs>
        <w:tab w:val="num" w:pos="0"/>
      </w:tabs>
      <w:ind w:left="432" w:hanging="432"/>
      <w:outlineLvl w:val="0"/>
    </w:pPr>
    <w:rPr>
      <w:sz w:val="28"/>
    </w:rPr>
  </w:style>
  <w:style w:type="paragraph" w:styleId="2">
    <w:name w:val="heading 2"/>
    <w:basedOn w:val="a"/>
    <w:next w:val="a"/>
    <w:qFormat/>
    <w:rsid w:val="00983FED"/>
    <w:pPr>
      <w:keepNext/>
      <w:tabs>
        <w:tab w:val="num" w:pos="0"/>
      </w:tabs>
      <w:ind w:left="576" w:hanging="576"/>
      <w:outlineLvl w:val="1"/>
    </w:pPr>
    <w:rPr>
      <w:sz w:val="24"/>
    </w:rPr>
  </w:style>
  <w:style w:type="paragraph" w:styleId="3">
    <w:name w:val="heading 3"/>
    <w:basedOn w:val="a"/>
    <w:next w:val="a"/>
    <w:qFormat/>
    <w:rsid w:val="00983FED"/>
    <w:pPr>
      <w:keepNext/>
      <w:tabs>
        <w:tab w:val="num" w:pos="0"/>
      </w:tabs>
      <w:ind w:left="720" w:hanging="720"/>
      <w:jc w:val="center"/>
      <w:outlineLvl w:val="2"/>
    </w:pPr>
    <w:rPr>
      <w:b/>
      <w:spacing w:val="40"/>
      <w:sz w:val="32"/>
    </w:rPr>
  </w:style>
  <w:style w:type="paragraph" w:styleId="4">
    <w:name w:val="heading 4"/>
    <w:basedOn w:val="a"/>
    <w:next w:val="a"/>
    <w:qFormat/>
    <w:rsid w:val="00983FED"/>
    <w:pPr>
      <w:keepNext/>
      <w:tabs>
        <w:tab w:val="num" w:pos="0"/>
      </w:tabs>
      <w:ind w:left="864" w:hanging="864"/>
      <w:jc w:val="both"/>
      <w:outlineLvl w:val="3"/>
    </w:pPr>
    <w:rPr>
      <w:sz w:val="28"/>
      <w:lang w:val="en-US"/>
    </w:rPr>
  </w:style>
  <w:style w:type="paragraph" w:styleId="5">
    <w:name w:val="heading 5"/>
    <w:basedOn w:val="a"/>
    <w:next w:val="a"/>
    <w:qFormat/>
    <w:rsid w:val="00983FED"/>
    <w:pPr>
      <w:keepNext/>
      <w:tabs>
        <w:tab w:val="num" w:pos="0"/>
      </w:tabs>
      <w:ind w:left="1008" w:hanging="1008"/>
      <w:outlineLvl w:val="4"/>
    </w:pPr>
    <w:rPr>
      <w:sz w:val="28"/>
    </w:rPr>
  </w:style>
  <w:style w:type="paragraph" w:styleId="6">
    <w:name w:val="heading 6"/>
    <w:basedOn w:val="a"/>
    <w:next w:val="a"/>
    <w:qFormat/>
    <w:rsid w:val="00983FED"/>
    <w:pPr>
      <w:keepNext/>
      <w:tabs>
        <w:tab w:val="num" w:pos="0"/>
      </w:tabs>
      <w:ind w:left="1152" w:hanging="1152"/>
      <w:jc w:val="both"/>
      <w:outlineLvl w:val="5"/>
    </w:pPr>
    <w:rPr>
      <w:sz w:val="24"/>
    </w:rPr>
  </w:style>
  <w:style w:type="paragraph" w:styleId="7">
    <w:name w:val="heading 7"/>
    <w:basedOn w:val="a"/>
    <w:next w:val="a"/>
    <w:qFormat/>
    <w:rsid w:val="00983FED"/>
    <w:pPr>
      <w:keepNext/>
      <w:tabs>
        <w:tab w:val="num" w:pos="0"/>
      </w:tabs>
      <w:ind w:left="1296" w:hanging="1296"/>
      <w:jc w:val="both"/>
      <w:outlineLvl w:val="6"/>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983FED"/>
    <w:rPr>
      <w:rFonts w:ascii="Symbol" w:hAnsi="Symbol"/>
    </w:rPr>
  </w:style>
  <w:style w:type="character" w:customStyle="1" w:styleId="WW8Num5z0">
    <w:name w:val="WW8Num5z0"/>
    <w:rsid w:val="00983FED"/>
    <w:rPr>
      <w:rFonts w:ascii="Symbol" w:hAnsi="Symbol"/>
    </w:rPr>
  </w:style>
  <w:style w:type="character" w:customStyle="1" w:styleId="WW8Num5z1">
    <w:name w:val="WW8Num5z1"/>
    <w:rsid w:val="00983FED"/>
    <w:rPr>
      <w:rFonts w:ascii="OpenSymbol" w:hAnsi="OpenSymbol" w:cs="OpenSymbol"/>
    </w:rPr>
  </w:style>
  <w:style w:type="character" w:customStyle="1" w:styleId="WW8Num6z0">
    <w:name w:val="WW8Num6z0"/>
    <w:rsid w:val="00983FED"/>
    <w:rPr>
      <w:rFonts w:ascii="Symbol" w:hAnsi="Symbol"/>
    </w:rPr>
  </w:style>
  <w:style w:type="character" w:customStyle="1" w:styleId="WW8Num6z1">
    <w:name w:val="WW8Num6z1"/>
    <w:rsid w:val="00983FED"/>
    <w:rPr>
      <w:rFonts w:ascii="OpenSymbol" w:hAnsi="OpenSymbol" w:cs="OpenSymbol"/>
    </w:rPr>
  </w:style>
  <w:style w:type="character" w:customStyle="1" w:styleId="WW8Num6z3">
    <w:name w:val="WW8Num6z3"/>
    <w:rsid w:val="00983FED"/>
    <w:rPr>
      <w:rFonts w:ascii="Wingdings 2" w:hAnsi="Wingdings 2" w:cs="OpenSymbol"/>
    </w:rPr>
  </w:style>
  <w:style w:type="character" w:customStyle="1" w:styleId="WW8Num8z0">
    <w:name w:val="WW8Num8z0"/>
    <w:rsid w:val="00983FED"/>
    <w:rPr>
      <w:rFonts w:ascii="Symbol" w:hAnsi="Symbol"/>
    </w:rPr>
  </w:style>
  <w:style w:type="character" w:customStyle="1" w:styleId="WW8Num9z0">
    <w:name w:val="WW8Num9z0"/>
    <w:rsid w:val="00983FED"/>
    <w:rPr>
      <w:rFonts w:ascii="Symbol" w:hAnsi="Symbol" w:cs="OpenSymbol"/>
    </w:rPr>
  </w:style>
  <w:style w:type="character" w:customStyle="1" w:styleId="Absatz-Standardschriftart">
    <w:name w:val="Absatz-Standardschriftart"/>
    <w:rsid w:val="00983FED"/>
  </w:style>
  <w:style w:type="character" w:customStyle="1" w:styleId="WW-Absatz-Standardschriftart">
    <w:name w:val="WW-Absatz-Standardschriftart"/>
    <w:rsid w:val="00983FED"/>
  </w:style>
  <w:style w:type="character" w:customStyle="1" w:styleId="20">
    <w:name w:val="Основной шрифт абзаца2"/>
    <w:rsid w:val="00983FED"/>
  </w:style>
  <w:style w:type="character" w:customStyle="1" w:styleId="WW8Num7z0">
    <w:name w:val="WW8Num7z0"/>
    <w:rsid w:val="00983FED"/>
    <w:rPr>
      <w:rFonts w:ascii="Symbol" w:hAnsi="Symbol"/>
    </w:rPr>
  </w:style>
  <w:style w:type="character" w:customStyle="1" w:styleId="WW8Num10z0">
    <w:name w:val="WW8Num10z0"/>
    <w:rsid w:val="00983FED"/>
    <w:rPr>
      <w:rFonts w:ascii="Symbol" w:hAnsi="Symbol"/>
    </w:rPr>
  </w:style>
  <w:style w:type="character" w:customStyle="1" w:styleId="WW8Num12z1">
    <w:name w:val="WW8Num12z1"/>
    <w:rsid w:val="00983FED"/>
    <w:rPr>
      <w:rFonts w:ascii="Times New Roman" w:eastAsia="Times New Roman" w:hAnsi="Times New Roman" w:cs="Times New Roman"/>
    </w:rPr>
  </w:style>
  <w:style w:type="character" w:customStyle="1" w:styleId="WW8Num13z0">
    <w:name w:val="WW8Num13z0"/>
    <w:rsid w:val="00983FED"/>
    <w:rPr>
      <w:rFonts w:ascii="Wingdings" w:hAnsi="Wingdings"/>
    </w:rPr>
  </w:style>
  <w:style w:type="character" w:customStyle="1" w:styleId="WW8Num13z1">
    <w:name w:val="WW8Num13z1"/>
    <w:rsid w:val="00983FED"/>
    <w:rPr>
      <w:rFonts w:ascii="Courier New" w:hAnsi="Courier New" w:cs="Courier New"/>
    </w:rPr>
  </w:style>
  <w:style w:type="character" w:customStyle="1" w:styleId="WW8Num13z3">
    <w:name w:val="WW8Num13z3"/>
    <w:rsid w:val="00983FED"/>
    <w:rPr>
      <w:rFonts w:ascii="Symbol" w:hAnsi="Symbol"/>
    </w:rPr>
  </w:style>
  <w:style w:type="character" w:customStyle="1" w:styleId="WW8Num17z0">
    <w:name w:val="WW8Num17z0"/>
    <w:rsid w:val="00983FED"/>
    <w:rPr>
      <w:rFonts w:ascii="Times New Roman" w:hAnsi="Times New Roman" w:cs="Times New Roman"/>
      <w:color w:val="auto"/>
      <w:sz w:val="26"/>
      <w:szCs w:val="26"/>
    </w:rPr>
  </w:style>
  <w:style w:type="character" w:customStyle="1" w:styleId="WW8Num17z1">
    <w:name w:val="WW8Num17z1"/>
    <w:rsid w:val="00983FED"/>
    <w:rPr>
      <w:rFonts w:ascii="Symbol" w:hAnsi="Symbol"/>
      <w:color w:val="auto"/>
    </w:rPr>
  </w:style>
  <w:style w:type="character" w:customStyle="1" w:styleId="WW8Num19z0">
    <w:name w:val="WW8Num19z0"/>
    <w:rsid w:val="00983FED"/>
    <w:rPr>
      <w:rFonts w:ascii="Times New Roman" w:hAnsi="Times New Roman" w:cs="Times New Roman"/>
    </w:rPr>
  </w:style>
  <w:style w:type="character" w:customStyle="1" w:styleId="WW8Num20z0">
    <w:name w:val="WW8Num20z0"/>
    <w:rsid w:val="00983FED"/>
    <w:rPr>
      <w:rFonts w:ascii="Symbol" w:hAnsi="Symbol"/>
    </w:rPr>
  </w:style>
  <w:style w:type="character" w:customStyle="1" w:styleId="WW8Num20z1">
    <w:name w:val="WW8Num20z1"/>
    <w:rsid w:val="00983FED"/>
    <w:rPr>
      <w:rFonts w:ascii="Courier New" w:hAnsi="Courier New" w:cs="Courier New"/>
    </w:rPr>
  </w:style>
  <w:style w:type="character" w:customStyle="1" w:styleId="WW8Num20z2">
    <w:name w:val="WW8Num20z2"/>
    <w:rsid w:val="00983FED"/>
    <w:rPr>
      <w:rFonts w:ascii="Wingdings" w:hAnsi="Wingdings"/>
    </w:rPr>
  </w:style>
  <w:style w:type="character" w:customStyle="1" w:styleId="WW8Num22z1">
    <w:name w:val="WW8Num22z1"/>
    <w:rsid w:val="00983FED"/>
    <w:rPr>
      <w:rFonts w:ascii="Symbol" w:hAnsi="Symbol"/>
    </w:rPr>
  </w:style>
  <w:style w:type="character" w:customStyle="1" w:styleId="WW8Num23z0">
    <w:name w:val="WW8Num23z0"/>
    <w:rsid w:val="00983FED"/>
    <w:rPr>
      <w:rFonts w:ascii="Times New Roman" w:hAnsi="Times New Roman" w:cs="Times New Roman"/>
    </w:rPr>
  </w:style>
  <w:style w:type="character" w:customStyle="1" w:styleId="WW8Num26z1">
    <w:name w:val="WW8Num26z1"/>
    <w:rsid w:val="00983FED"/>
    <w:rPr>
      <w:rFonts w:ascii="Times New Roman" w:eastAsia="Times New Roman" w:hAnsi="Times New Roman" w:cs="Times New Roman"/>
    </w:rPr>
  </w:style>
  <w:style w:type="character" w:customStyle="1" w:styleId="WW8Num28z1">
    <w:name w:val="WW8Num28z1"/>
    <w:rsid w:val="00983FED"/>
    <w:rPr>
      <w:rFonts w:ascii="Times New Roman" w:eastAsia="Times New Roman" w:hAnsi="Times New Roman" w:cs="Times New Roman"/>
    </w:rPr>
  </w:style>
  <w:style w:type="character" w:customStyle="1" w:styleId="WW8Num29z0">
    <w:name w:val="WW8Num29z0"/>
    <w:rsid w:val="00983FED"/>
    <w:rPr>
      <w:rFonts w:ascii="Symbol" w:hAnsi="Symbol"/>
    </w:rPr>
  </w:style>
  <w:style w:type="character" w:customStyle="1" w:styleId="WW8Num29z1">
    <w:name w:val="WW8Num29z1"/>
    <w:rsid w:val="00983FED"/>
    <w:rPr>
      <w:rFonts w:ascii="Courier New" w:hAnsi="Courier New" w:cs="Courier New"/>
    </w:rPr>
  </w:style>
  <w:style w:type="character" w:customStyle="1" w:styleId="WW8Num29z2">
    <w:name w:val="WW8Num29z2"/>
    <w:rsid w:val="00983FED"/>
    <w:rPr>
      <w:rFonts w:ascii="Wingdings" w:hAnsi="Wingdings"/>
    </w:rPr>
  </w:style>
  <w:style w:type="character" w:customStyle="1" w:styleId="WW8Num30z0">
    <w:name w:val="WW8Num30z0"/>
    <w:rsid w:val="00983FED"/>
    <w:rPr>
      <w:rFonts w:ascii="Times New Roman" w:eastAsia="Times New Roman" w:hAnsi="Times New Roman" w:cs="Times New Roman"/>
    </w:rPr>
  </w:style>
  <w:style w:type="character" w:customStyle="1" w:styleId="WW8Num30z1">
    <w:name w:val="WW8Num30z1"/>
    <w:rsid w:val="00983FED"/>
    <w:rPr>
      <w:rFonts w:ascii="Courier New" w:hAnsi="Courier New" w:cs="Courier New"/>
    </w:rPr>
  </w:style>
  <w:style w:type="character" w:customStyle="1" w:styleId="WW8Num30z2">
    <w:name w:val="WW8Num30z2"/>
    <w:rsid w:val="00983FED"/>
    <w:rPr>
      <w:rFonts w:ascii="Wingdings" w:hAnsi="Wingdings"/>
    </w:rPr>
  </w:style>
  <w:style w:type="character" w:customStyle="1" w:styleId="WW8Num30z3">
    <w:name w:val="WW8Num30z3"/>
    <w:rsid w:val="00983FED"/>
    <w:rPr>
      <w:rFonts w:ascii="Symbol" w:hAnsi="Symbol"/>
    </w:rPr>
  </w:style>
  <w:style w:type="character" w:customStyle="1" w:styleId="WW8Num31z0">
    <w:name w:val="WW8Num31z0"/>
    <w:rsid w:val="00983FED"/>
    <w:rPr>
      <w:rFonts w:ascii="Times New Roman" w:hAnsi="Times New Roman" w:cs="Times New Roman"/>
    </w:rPr>
  </w:style>
  <w:style w:type="character" w:customStyle="1" w:styleId="WW8Num32z1">
    <w:name w:val="WW8Num32z1"/>
    <w:rsid w:val="00983FED"/>
    <w:rPr>
      <w:rFonts w:ascii="Times New Roman" w:eastAsia="Times New Roman" w:hAnsi="Times New Roman" w:cs="Times New Roman"/>
    </w:rPr>
  </w:style>
  <w:style w:type="character" w:customStyle="1" w:styleId="WW8Num33z0">
    <w:name w:val="WW8Num33z0"/>
    <w:rsid w:val="00983FED"/>
    <w:rPr>
      <w:rFonts w:ascii="Times New Roman" w:hAnsi="Times New Roman" w:cs="Times New Roman"/>
    </w:rPr>
  </w:style>
  <w:style w:type="character" w:customStyle="1" w:styleId="WW8Num35z0">
    <w:name w:val="WW8Num35z0"/>
    <w:rsid w:val="00983FED"/>
    <w:rPr>
      <w:rFonts w:ascii="Symbol" w:hAnsi="Symbol"/>
    </w:rPr>
  </w:style>
  <w:style w:type="character" w:customStyle="1" w:styleId="WW8Num35z1">
    <w:name w:val="WW8Num35z1"/>
    <w:rsid w:val="00983FED"/>
    <w:rPr>
      <w:rFonts w:ascii="Courier New" w:hAnsi="Courier New" w:cs="Courier New"/>
    </w:rPr>
  </w:style>
  <w:style w:type="character" w:customStyle="1" w:styleId="WW8Num35z2">
    <w:name w:val="WW8Num35z2"/>
    <w:rsid w:val="00983FED"/>
    <w:rPr>
      <w:rFonts w:ascii="Wingdings" w:hAnsi="Wingdings"/>
    </w:rPr>
  </w:style>
  <w:style w:type="character" w:customStyle="1" w:styleId="10">
    <w:name w:val="Основной шрифт абзаца1"/>
    <w:rsid w:val="00983FED"/>
  </w:style>
  <w:style w:type="character" w:styleId="a3">
    <w:name w:val="Hyperlink"/>
    <w:rsid w:val="00983FED"/>
    <w:rPr>
      <w:color w:val="0000FF"/>
      <w:u w:val="single"/>
    </w:rPr>
  </w:style>
  <w:style w:type="character" w:styleId="a4">
    <w:name w:val="FollowedHyperlink"/>
    <w:rsid w:val="00983FED"/>
    <w:rPr>
      <w:color w:val="800080"/>
      <w:u w:val="single"/>
    </w:rPr>
  </w:style>
  <w:style w:type="character" w:customStyle="1" w:styleId="a5">
    <w:name w:val="Символ нумерации"/>
    <w:rsid w:val="00983FED"/>
  </w:style>
  <w:style w:type="character" w:customStyle="1" w:styleId="a6">
    <w:name w:val="Маркеры списка"/>
    <w:rsid w:val="00983FED"/>
    <w:rPr>
      <w:rFonts w:ascii="OpenSymbol" w:eastAsia="OpenSymbol" w:hAnsi="OpenSymbol" w:cs="OpenSymbol"/>
    </w:rPr>
  </w:style>
  <w:style w:type="paragraph" w:customStyle="1" w:styleId="11">
    <w:name w:val="Заголовок1"/>
    <w:basedOn w:val="a"/>
    <w:next w:val="a7"/>
    <w:rsid w:val="00983FED"/>
    <w:pPr>
      <w:keepNext/>
      <w:spacing w:before="240" w:after="120"/>
    </w:pPr>
    <w:rPr>
      <w:rFonts w:ascii="Arial" w:eastAsia="Lucida Sans Unicode" w:hAnsi="Arial" w:cs="Mangal"/>
      <w:sz w:val="28"/>
      <w:szCs w:val="28"/>
    </w:rPr>
  </w:style>
  <w:style w:type="paragraph" w:styleId="a7">
    <w:name w:val="Body Text"/>
    <w:basedOn w:val="a"/>
    <w:rsid w:val="00983FED"/>
    <w:rPr>
      <w:sz w:val="28"/>
    </w:rPr>
  </w:style>
  <w:style w:type="paragraph" w:styleId="a8">
    <w:name w:val="List"/>
    <w:basedOn w:val="a7"/>
    <w:rsid w:val="00983FED"/>
    <w:rPr>
      <w:rFonts w:ascii="Arial" w:hAnsi="Arial" w:cs="Mangal"/>
    </w:rPr>
  </w:style>
  <w:style w:type="paragraph" w:customStyle="1" w:styleId="21">
    <w:name w:val="Название2"/>
    <w:basedOn w:val="a"/>
    <w:rsid w:val="00983FED"/>
    <w:pPr>
      <w:suppressLineNumbers/>
      <w:spacing w:before="120" w:after="120"/>
    </w:pPr>
    <w:rPr>
      <w:rFonts w:cs="Mangal"/>
      <w:i/>
      <w:iCs/>
      <w:sz w:val="24"/>
      <w:szCs w:val="24"/>
    </w:rPr>
  </w:style>
  <w:style w:type="paragraph" w:customStyle="1" w:styleId="22">
    <w:name w:val="Указатель2"/>
    <w:basedOn w:val="a"/>
    <w:rsid w:val="00983FED"/>
    <w:pPr>
      <w:suppressLineNumbers/>
    </w:pPr>
    <w:rPr>
      <w:rFonts w:cs="Mangal"/>
    </w:rPr>
  </w:style>
  <w:style w:type="paragraph" w:customStyle="1" w:styleId="12">
    <w:name w:val="Название1"/>
    <w:basedOn w:val="a"/>
    <w:rsid w:val="00983FED"/>
    <w:pPr>
      <w:suppressLineNumbers/>
      <w:spacing w:before="120" w:after="120"/>
    </w:pPr>
    <w:rPr>
      <w:rFonts w:ascii="Arial" w:hAnsi="Arial" w:cs="Mangal"/>
      <w:i/>
      <w:iCs/>
      <w:szCs w:val="24"/>
    </w:rPr>
  </w:style>
  <w:style w:type="paragraph" w:customStyle="1" w:styleId="13">
    <w:name w:val="Указатель1"/>
    <w:basedOn w:val="a"/>
    <w:rsid w:val="00983FED"/>
    <w:pPr>
      <w:suppressLineNumbers/>
    </w:pPr>
    <w:rPr>
      <w:rFonts w:ascii="Arial" w:hAnsi="Arial" w:cs="Mangal"/>
    </w:rPr>
  </w:style>
  <w:style w:type="paragraph" w:styleId="a9">
    <w:name w:val="header"/>
    <w:basedOn w:val="a"/>
    <w:link w:val="aa"/>
    <w:uiPriority w:val="99"/>
    <w:rsid w:val="00983FED"/>
    <w:pPr>
      <w:tabs>
        <w:tab w:val="center" w:pos="4153"/>
        <w:tab w:val="right" w:pos="8306"/>
      </w:tabs>
    </w:pPr>
  </w:style>
  <w:style w:type="paragraph" w:customStyle="1" w:styleId="210">
    <w:name w:val="Основной текст 21"/>
    <w:basedOn w:val="a"/>
    <w:rsid w:val="00983FED"/>
    <w:pPr>
      <w:jc w:val="both"/>
    </w:pPr>
    <w:rPr>
      <w:sz w:val="32"/>
    </w:rPr>
  </w:style>
  <w:style w:type="paragraph" w:customStyle="1" w:styleId="31">
    <w:name w:val="Основной текст 31"/>
    <w:basedOn w:val="a"/>
    <w:rsid w:val="00983FED"/>
    <w:pPr>
      <w:jc w:val="both"/>
    </w:pPr>
    <w:rPr>
      <w:sz w:val="28"/>
    </w:rPr>
  </w:style>
  <w:style w:type="paragraph" w:customStyle="1" w:styleId="14">
    <w:name w:val="Схема документа1"/>
    <w:basedOn w:val="a"/>
    <w:rsid w:val="00983FED"/>
    <w:pPr>
      <w:shd w:val="clear" w:color="auto" w:fill="000080"/>
    </w:pPr>
    <w:rPr>
      <w:rFonts w:ascii="Tahoma" w:hAnsi="Tahoma"/>
    </w:rPr>
  </w:style>
  <w:style w:type="paragraph" w:styleId="ab">
    <w:name w:val="Balloon Text"/>
    <w:basedOn w:val="a"/>
    <w:rsid w:val="00983FED"/>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83FED"/>
    <w:pPr>
      <w:spacing w:before="100" w:after="100"/>
    </w:pPr>
    <w:rPr>
      <w:rFonts w:ascii="Tahoma" w:hAnsi="Tahoma"/>
      <w:lang w:val="en-US"/>
    </w:rPr>
  </w:style>
  <w:style w:type="paragraph" w:customStyle="1" w:styleId="ConsPlusNormal">
    <w:name w:val="ConsPlusNormal"/>
    <w:rsid w:val="00983FED"/>
    <w:pPr>
      <w:widowControl w:val="0"/>
      <w:suppressAutoHyphens/>
      <w:autoSpaceDE w:val="0"/>
      <w:ind w:firstLine="720"/>
    </w:pPr>
    <w:rPr>
      <w:rFonts w:ascii="Arial" w:eastAsia="Arial" w:hAnsi="Arial" w:cs="Arial"/>
      <w:lang w:eastAsia="ar-SA"/>
    </w:rPr>
  </w:style>
  <w:style w:type="paragraph" w:customStyle="1" w:styleId="ConsPlusTitle">
    <w:name w:val="ConsPlusTitle"/>
    <w:rsid w:val="00983FED"/>
    <w:pPr>
      <w:widowControl w:val="0"/>
      <w:suppressAutoHyphens/>
      <w:autoSpaceDE w:val="0"/>
    </w:pPr>
    <w:rPr>
      <w:rFonts w:ascii="Arial" w:eastAsia="Arial" w:hAnsi="Arial" w:cs="Arial"/>
      <w:b/>
      <w:bCs/>
      <w:lang w:eastAsia="ar-SA"/>
    </w:rPr>
  </w:style>
  <w:style w:type="paragraph" w:customStyle="1" w:styleId="ConsPlusNonformat">
    <w:name w:val="ConsPlusNonformat"/>
    <w:rsid w:val="00983FED"/>
    <w:pPr>
      <w:widowControl w:val="0"/>
      <w:suppressAutoHyphens/>
      <w:autoSpaceDE w:val="0"/>
    </w:pPr>
    <w:rPr>
      <w:rFonts w:ascii="Courier New" w:eastAsia="Arial" w:hAnsi="Courier New" w:cs="Courier New"/>
      <w:lang w:eastAsia="ar-SA"/>
    </w:rPr>
  </w:style>
  <w:style w:type="paragraph" w:styleId="ac">
    <w:name w:val="Body Text Indent"/>
    <w:basedOn w:val="a"/>
    <w:rsid w:val="00983FED"/>
    <w:pPr>
      <w:spacing w:after="120"/>
      <w:ind w:left="283"/>
    </w:pPr>
    <w:rPr>
      <w:spacing w:val="40"/>
      <w:sz w:val="28"/>
      <w:szCs w:val="28"/>
    </w:rPr>
  </w:style>
  <w:style w:type="paragraph" w:customStyle="1" w:styleId="ad">
    <w:name w:val="Знак"/>
    <w:basedOn w:val="a"/>
    <w:rsid w:val="00983FED"/>
    <w:pPr>
      <w:spacing w:after="160" w:line="240" w:lineRule="exact"/>
    </w:pPr>
    <w:rPr>
      <w:rFonts w:ascii="Verdana" w:hAnsi="Verdana"/>
      <w:lang w:val="en-US"/>
    </w:rPr>
  </w:style>
  <w:style w:type="paragraph" w:styleId="ae">
    <w:name w:val="Title"/>
    <w:basedOn w:val="a"/>
    <w:next w:val="af"/>
    <w:qFormat/>
    <w:rsid w:val="00983FED"/>
    <w:pPr>
      <w:jc w:val="center"/>
    </w:pPr>
    <w:rPr>
      <w:rFonts w:ascii="Verdana" w:hAnsi="Verdana"/>
      <w:b/>
      <w:color w:val="000000"/>
      <w:sz w:val="36"/>
    </w:rPr>
  </w:style>
  <w:style w:type="paragraph" w:styleId="af">
    <w:name w:val="Subtitle"/>
    <w:basedOn w:val="11"/>
    <w:next w:val="a7"/>
    <w:qFormat/>
    <w:rsid w:val="00983FED"/>
    <w:pPr>
      <w:jc w:val="center"/>
    </w:pPr>
    <w:rPr>
      <w:i/>
      <w:iCs/>
    </w:rPr>
  </w:style>
  <w:style w:type="paragraph" w:styleId="23">
    <w:name w:val="toc 2"/>
    <w:basedOn w:val="a"/>
    <w:next w:val="a"/>
    <w:rsid w:val="00983FED"/>
    <w:pPr>
      <w:spacing w:before="240"/>
    </w:pPr>
    <w:rPr>
      <w:b/>
      <w:bCs/>
    </w:rPr>
  </w:style>
  <w:style w:type="paragraph" w:styleId="15">
    <w:name w:val="toc 1"/>
    <w:basedOn w:val="a"/>
    <w:next w:val="a"/>
    <w:rsid w:val="00983FED"/>
  </w:style>
  <w:style w:type="paragraph" w:styleId="30">
    <w:name w:val="toc 3"/>
    <w:basedOn w:val="a"/>
    <w:next w:val="a"/>
    <w:rsid w:val="00983FED"/>
    <w:pPr>
      <w:ind w:left="400"/>
    </w:pPr>
  </w:style>
  <w:style w:type="paragraph" w:customStyle="1" w:styleId="ConsNormal">
    <w:name w:val="ConsNormal"/>
    <w:rsid w:val="00983FED"/>
    <w:pPr>
      <w:widowControl w:val="0"/>
      <w:suppressAutoHyphens/>
      <w:autoSpaceDE w:val="0"/>
      <w:ind w:firstLine="720"/>
    </w:pPr>
    <w:rPr>
      <w:rFonts w:ascii="Arial" w:eastAsia="Arial" w:hAnsi="Arial" w:cs="Arial"/>
      <w:lang w:eastAsia="ar-SA"/>
    </w:rPr>
  </w:style>
  <w:style w:type="paragraph" w:customStyle="1" w:styleId="af0">
    <w:name w:val="Знак"/>
    <w:basedOn w:val="a"/>
    <w:rsid w:val="00983FED"/>
    <w:pPr>
      <w:spacing w:after="160" w:line="240" w:lineRule="exact"/>
    </w:pPr>
    <w:rPr>
      <w:rFonts w:ascii="Verdana" w:hAnsi="Verdana"/>
      <w:lang w:val="en-US"/>
    </w:rPr>
  </w:style>
  <w:style w:type="paragraph" w:customStyle="1" w:styleId="ConsPlusCell">
    <w:name w:val="ConsPlusCell"/>
    <w:rsid w:val="00983FED"/>
    <w:pPr>
      <w:widowControl w:val="0"/>
      <w:suppressAutoHyphens/>
      <w:autoSpaceDE w:val="0"/>
    </w:pPr>
    <w:rPr>
      <w:rFonts w:ascii="Arial" w:eastAsia="Arial" w:hAnsi="Arial" w:cs="Arial"/>
      <w:lang w:eastAsia="ar-SA"/>
    </w:rPr>
  </w:style>
  <w:style w:type="paragraph" w:customStyle="1" w:styleId="af1">
    <w:name w:val="Содержимое таблицы"/>
    <w:basedOn w:val="a"/>
    <w:rsid w:val="00983FED"/>
    <w:pPr>
      <w:suppressLineNumbers/>
    </w:pPr>
  </w:style>
  <w:style w:type="paragraph" w:customStyle="1" w:styleId="af2">
    <w:name w:val="Заголовок таблицы"/>
    <w:basedOn w:val="af1"/>
    <w:rsid w:val="00983FED"/>
    <w:pPr>
      <w:jc w:val="center"/>
    </w:pPr>
    <w:rPr>
      <w:b/>
      <w:bCs/>
    </w:rPr>
  </w:style>
  <w:style w:type="paragraph" w:styleId="40">
    <w:name w:val="toc 4"/>
    <w:basedOn w:val="13"/>
    <w:rsid w:val="00983FED"/>
    <w:pPr>
      <w:tabs>
        <w:tab w:val="right" w:leader="dot" w:pos="8789"/>
      </w:tabs>
      <w:ind w:left="849"/>
    </w:pPr>
  </w:style>
  <w:style w:type="paragraph" w:styleId="50">
    <w:name w:val="toc 5"/>
    <w:basedOn w:val="13"/>
    <w:rsid w:val="00983FED"/>
    <w:pPr>
      <w:tabs>
        <w:tab w:val="right" w:leader="dot" w:pos="8506"/>
      </w:tabs>
      <w:ind w:left="1132"/>
    </w:pPr>
  </w:style>
  <w:style w:type="paragraph" w:styleId="60">
    <w:name w:val="toc 6"/>
    <w:basedOn w:val="13"/>
    <w:rsid w:val="00983FED"/>
    <w:pPr>
      <w:tabs>
        <w:tab w:val="right" w:leader="dot" w:pos="8223"/>
      </w:tabs>
      <w:ind w:left="1415"/>
    </w:pPr>
  </w:style>
  <w:style w:type="paragraph" w:styleId="70">
    <w:name w:val="toc 7"/>
    <w:basedOn w:val="13"/>
    <w:rsid w:val="00983FED"/>
    <w:pPr>
      <w:tabs>
        <w:tab w:val="right" w:leader="dot" w:pos="7940"/>
      </w:tabs>
      <w:ind w:left="1698"/>
    </w:pPr>
  </w:style>
  <w:style w:type="paragraph" w:styleId="8">
    <w:name w:val="toc 8"/>
    <w:basedOn w:val="13"/>
    <w:rsid w:val="00983FED"/>
    <w:pPr>
      <w:tabs>
        <w:tab w:val="right" w:leader="dot" w:pos="7657"/>
      </w:tabs>
      <w:ind w:left="1981"/>
    </w:pPr>
  </w:style>
  <w:style w:type="paragraph" w:styleId="9">
    <w:name w:val="toc 9"/>
    <w:basedOn w:val="13"/>
    <w:rsid w:val="00983FED"/>
    <w:pPr>
      <w:tabs>
        <w:tab w:val="right" w:leader="dot" w:pos="7374"/>
      </w:tabs>
      <w:ind w:left="2264"/>
    </w:pPr>
  </w:style>
  <w:style w:type="paragraph" w:customStyle="1" w:styleId="100">
    <w:name w:val="Оглавление 10"/>
    <w:basedOn w:val="13"/>
    <w:rsid w:val="00983FED"/>
    <w:pPr>
      <w:tabs>
        <w:tab w:val="right" w:leader="dot" w:pos="7091"/>
      </w:tabs>
      <w:ind w:left="2547"/>
    </w:pPr>
  </w:style>
  <w:style w:type="character" w:customStyle="1" w:styleId="aa">
    <w:name w:val="Верхний колонтитул Знак"/>
    <w:link w:val="a9"/>
    <w:uiPriority w:val="99"/>
    <w:rsid w:val="00E67591"/>
    <w:rPr>
      <w:lang w:val="ru-RU" w:eastAsia="ar-SA" w:bidi="ar-SA"/>
    </w:rPr>
  </w:style>
  <w:style w:type="character" w:customStyle="1" w:styleId="af3">
    <w:name w:val="Основной текст_"/>
    <w:link w:val="24"/>
    <w:rsid w:val="00B8022D"/>
    <w:rPr>
      <w:sz w:val="25"/>
      <w:szCs w:val="25"/>
      <w:lang w:bidi="ar-SA"/>
    </w:rPr>
  </w:style>
  <w:style w:type="character" w:customStyle="1" w:styleId="af4">
    <w:name w:val="Подпись к таблице_"/>
    <w:link w:val="af5"/>
    <w:rsid w:val="00B8022D"/>
    <w:rPr>
      <w:sz w:val="25"/>
      <w:szCs w:val="25"/>
      <w:lang w:bidi="ar-SA"/>
    </w:rPr>
  </w:style>
  <w:style w:type="character" w:customStyle="1" w:styleId="16">
    <w:name w:val="Основной текст1"/>
    <w:rsid w:val="00B8022D"/>
    <w:rPr>
      <w:color w:val="000000"/>
      <w:spacing w:val="0"/>
      <w:w w:val="100"/>
      <w:position w:val="0"/>
      <w:sz w:val="25"/>
      <w:szCs w:val="25"/>
      <w:lang w:val="ru-RU" w:bidi="ar-SA"/>
    </w:rPr>
  </w:style>
  <w:style w:type="paragraph" w:customStyle="1" w:styleId="24">
    <w:name w:val="Основной текст2"/>
    <w:basedOn w:val="a"/>
    <w:link w:val="af3"/>
    <w:rsid w:val="00B8022D"/>
    <w:pPr>
      <w:widowControl w:val="0"/>
      <w:shd w:val="clear" w:color="auto" w:fill="FFFFFF"/>
      <w:suppressAutoHyphens w:val="0"/>
      <w:spacing w:before="300" w:after="60" w:line="0" w:lineRule="atLeast"/>
    </w:pPr>
    <w:rPr>
      <w:sz w:val="25"/>
      <w:szCs w:val="25"/>
    </w:rPr>
  </w:style>
  <w:style w:type="paragraph" w:customStyle="1" w:styleId="af5">
    <w:name w:val="Подпись к таблице"/>
    <w:basedOn w:val="a"/>
    <w:link w:val="af4"/>
    <w:rsid w:val="00B8022D"/>
    <w:pPr>
      <w:widowControl w:val="0"/>
      <w:shd w:val="clear" w:color="auto" w:fill="FFFFFF"/>
      <w:suppressAutoHyphens w:val="0"/>
      <w:spacing w:line="0" w:lineRule="atLeast"/>
    </w:pPr>
    <w:rPr>
      <w:sz w:val="25"/>
      <w:szCs w:val="25"/>
    </w:rPr>
  </w:style>
  <w:style w:type="character" w:customStyle="1" w:styleId="115pt">
    <w:name w:val="Основной текст + 11;5 pt"/>
    <w:rsid w:val="00E87EA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bidi="ar-SA"/>
    </w:rPr>
  </w:style>
  <w:style w:type="numbering" w:styleId="111111">
    <w:name w:val="Outline List 2"/>
    <w:basedOn w:val="a2"/>
    <w:rsid w:val="00BC50EB"/>
    <w:pPr>
      <w:numPr>
        <w:numId w:val="1"/>
      </w:numPr>
    </w:pPr>
  </w:style>
  <w:style w:type="table" w:styleId="af6">
    <w:name w:val="Table Grid"/>
    <w:basedOn w:val="a1"/>
    <w:rsid w:val="00634E0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footer"/>
    <w:basedOn w:val="a"/>
    <w:link w:val="af8"/>
    <w:rsid w:val="00277A01"/>
    <w:pPr>
      <w:tabs>
        <w:tab w:val="center" w:pos="4677"/>
        <w:tab w:val="right" w:pos="9355"/>
      </w:tabs>
    </w:pPr>
  </w:style>
  <w:style w:type="character" w:customStyle="1" w:styleId="af8">
    <w:name w:val="Нижний колонтитул Знак"/>
    <w:link w:val="af7"/>
    <w:rsid w:val="00277A01"/>
    <w:rPr>
      <w:lang w:eastAsia="ar-SA"/>
    </w:rPr>
  </w:style>
  <w:style w:type="paragraph" w:styleId="af9">
    <w:name w:val="List Paragraph"/>
    <w:basedOn w:val="a"/>
    <w:uiPriority w:val="34"/>
    <w:qFormat/>
    <w:rsid w:val="00A62A02"/>
    <w:pPr>
      <w:ind w:left="720"/>
      <w:contextualSpacing/>
    </w:pPr>
  </w:style>
  <w:style w:type="paragraph" w:customStyle="1" w:styleId="17">
    <w:name w:val="Обычный1"/>
    <w:basedOn w:val="a"/>
    <w:rsid w:val="00BF0393"/>
    <w:pPr>
      <w:suppressAutoHyphens w:val="0"/>
    </w:pPr>
    <w:rPr>
      <w:rFonts w:eastAsiaTheme="minorHAnsi"/>
      <w:lang w:eastAsia="ru-RU"/>
    </w:rPr>
  </w:style>
  <w:style w:type="paragraph" w:customStyle="1" w:styleId="Heading">
    <w:name w:val="Heading"/>
    <w:rsid w:val="00A863EE"/>
    <w:pPr>
      <w:widowControl w:val="0"/>
      <w:autoSpaceDE w:val="0"/>
      <w:autoSpaceDN w:val="0"/>
      <w:adjustRightInd w:val="0"/>
    </w:pPr>
    <w:rPr>
      <w:rFonts w:ascii="Arial" w:hAnsi="Arial" w:cs="Arial"/>
      <w:b/>
      <w:bCs/>
      <w:sz w:val="22"/>
      <w:szCs w:val="22"/>
    </w:rPr>
  </w:style>
  <w:style w:type="paragraph" w:styleId="afa">
    <w:name w:val="endnote text"/>
    <w:basedOn w:val="a"/>
    <w:link w:val="afb"/>
    <w:semiHidden/>
    <w:unhideWhenUsed/>
    <w:rsid w:val="000E604E"/>
  </w:style>
  <w:style w:type="character" w:customStyle="1" w:styleId="afb">
    <w:name w:val="Текст концевой сноски Знак"/>
    <w:basedOn w:val="a0"/>
    <w:link w:val="afa"/>
    <w:semiHidden/>
    <w:rsid w:val="000E604E"/>
    <w:rPr>
      <w:lang w:eastAsia="ar-SA"/>
    </w:rPr>
  </w:style>
  <w:style w:type="character" w:styleId="afc">
    <w:name w:val="endnote reference"/>
    <w:basedOn w:val="a0"/>
    <w:semiHidden/>
    <w:unhideWhenUsed/>
    <w:rsid w:val="000E604E"/>
    <w:rPr>
      <w:vertAlign w:val="superscript"/>
    </w:rPr>
  </w:style>
  <w:style w:type="paragraph" w:styleId="afd">
    <w:name w:val="footnote text"/>
    <w:basedOn w:val="a"/>
    <w:link w:val="afe"/>
    <w:semiHidden/>
    <w:unhideWhenUsed/>
    <w:rsid w:val="000E604E"/>
  </w:style>
  <w:style w:type="character" w:customStyle="1" w:styleId="afe">
    <w:name w:val="Текст сноски Знак"/>
    <w:basedOn w:val="a0"/>
    <w:link w:val="afd"/>
    <w:semiHidden/>
    <w:rsid w:val="000E604E"/>
    <w:rPr>
      <w:lang w:eastAsia="ar-SA"/>
    </w:rPr>
  </w:style>
  <w:style w:type="character" w:styleId="aff">
    <w:name w:val="footnote reference"/>
    <w:basedOn w:val="a0"/>
    <w:semiHidden/>
    <w:unhideWhenUsed/>
    <w:rsid w:val="000E604E"/>
    <w:rPr>
      <w:vertAlign w:val="superscript"/>
    </w:rPr>
  </w:style>
  <w:style w:type="paragraph" w:styleId="aff0">
    <w:name w:val="No Spacing"/>
    <w:uiPriority w:val="1"/>
    <w:qFormat/>
    <w:rsid w:val="000D1939"/>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4236">
      <w:bodyDiv w:val="1"/>
      <w:marLeft w:val="0"/>
      <w:marRight w:val="0"/>
      <w:marTop w:val="0"/>
      <w:marBottom w:val="0"/>
      <w:divBdr>
        <w:top w:val="none" w:sz="0" w:space="0" w:color="auto"/>
        <w:left w:val="none" w:sz="0" w:space="0" w:color="auto"/>
        <w:bottom w:val="none" w:sz="0" w:space="0" w:color="auto"/>
        <w:right w:val="none" w:sz="0" w:space="0" w:color="auto"/>
      </w:divBdr>
    </w:div>
    <w:div w:id="121266832">
      <w:bodyDiv w:val="1"/>
      <w:marLeft w:val="0"/>
      <w:marRight w:val="0"/>
      <w:marTop w:val="0"/>
      <w:marBottom w:val="0"/>
      <w:divBdr>
        <w:top w:val="none" w:sz="0" w:space="0" w:color="auto"/>
        <w:left w:val="none" w:sz="0" w:space="0" w:color="auto"/>
        <w:bottom w:val="none" w:sz="0" w:space="0" w:color="auto"/>
        <w:right w:val="none" w:sz="0" w:space="0" w:color="auto"/>
      </w:divBdr>
    </w:div>
    <w:div w:id="203559968">
      <w:bodyDiv w:val="1"/>
      <w:marLeft w:val="0"/>
      <w:marRight w:val="0"/>
      <w:marTop w:val="0"/>
      <w:marBottom w:val="0"/>
      <w:divBdr>
        <w:top w:val="none" w:sz="0" w:space="0" w:color="auto"/>
        <w:left w:val="none" w:sz="0" w:space="0" w:color="auto"/>
        <w:bottom w:val="none" w:sz="0" w:space="0" w:color="auto"/>
        <w:right w:val="none" w:sz="0" w:space="0" w:color="auto"/>
      </w:divBdr>
    </w:div>
    <w:div w:id="253973268">
      <w:bodyDiv w:val="1"/>
      <w:marLeft w:val="0"/>
      <w:marRight w:val="0"/>
      <w:marTop w:val="0"/>
      <w:marBottom w:val="0"/>
      <w:divBdr>
        <w:top w:val="none" w:sz="0" w:space="0" w:color="auto"/>
        <w:left w:val="none" w:sz="0" w:space="0" w:color="auto"/>
        <w:bottom w:val="none" w:sz="0" w:space="0" w:color="auto"/>
        <w:right w:val="none" w:sz="0" w:space="0" w:color="auto"/>
      </w:divBdr>
    </w:div>
    <w:div w:id="329337944">
      <w:bodyDiv w:val="1"/>
      <w:marLeft w:val="0"/>
      <w:marRight w:val="0"/>
      <w:marTop w:val="0"/>
      <w:marBottom w:val="0"/>
      <w:divBdr>
        <w:top w:val="none" w:sz="0" w:space="0" w:color="auto"/>
        <w:left w:val="none" w:sz="0" w:space="0" w:color="auto"/>
        <w:bottom w:val="none" w:sz="0" w:space="0" w:color="auto"/>
        <w:right w:val="none" w:sz="0" w:space="0" w:color="auto"/>
      </w:divBdr>
    </w:div>
    <w:div w:id="382484047">
      <w:bodyDiv w:val="1"/>
      <w:marLeft w:val="0"/>
      <w:marRight w:val="0"/>
      <w:marTop w:val="0"/>
      <w:marBottom w:val="0"/>
      <w:divBdr>
        <w:top w:val="none" w:sz="0" w:space="0" w:color="auto"/>
        <w:left w:val="none" w:sz="0" w:space="0" w:color="auto"/>
        <w:bottom w:val="none" w:sz="0" w:space="0" w:color="auto"/>
        <w:right w:val="none" w:sz="0" w:space="0" w:color="auto"/>
      </w:divBdr>
    </w:div>
    <w:div w:id="389234715">
      <w:bodyDiv w:val="1"/>
      <w:marLeft w:val="0"/>
      <w:marRight w:val="0"/>
      <w:marTop w:val="0"/>
      <w:marBottom w:val="0"/>
      <w:divBdr>
        <w:top w:val="none" w:sz="0" w:space="0" w:color="auto"/>
        <w:left w:val="none" w:sz="0" w:space="0" w:color="auto"/>
        <w:bottom w:val="none" w:sz="0" w:space="0" w:color="auto"/>
        <w:right w:val="none" w:sz="0" w:space="0" w:color="auto"/>
      </w:divBdr>
    </w:div>
    <w:div w:id="439573911">
      <w:bodyDiv w:val="1"/>
      <w:marLeft w:val="0"/>
      <w:marRight w:val="0"/>
      <w:marTop w:val="0"/>
      <w:marBottom w:val="0"/>
      <w:divBdr>
        <w:top w:val="none" w:sz="0" w:space="0" w:color="auto"/>
        <w:left w:val="none" w:sz="0" w:space="0" w:color="auto"/>
        <w:bottom w:val="none" w:sz="0" w:space="0" w:color="auto"/>
        <w:right w:val="none" w:sz="0" w:space="0" w:color="auto"/>
      </w:divBdr>
    </w:div>
    <w:div w:id="550307280">
      <w:bodyDiv w:val="1"/>
      <w:marLeft w:val="0"/>
      <w:marRight w:val="0"/>
      <w:marTop w:val="0"/>
      <w:marBottom w:val="0"/>
      <w:divBdr>
        <w:top w:val="none" w:sz="0" w:space="0" w:color="auto"/>
        <w:left w:val="none" w:sz="0" w:space="0" w:color="auto"/>
        <w:bottom w:val="none" w:sz="0" w:space="0" w:color="auto"/>
        <w:right w:val="none" w:sz="0" w:space="0" w:color="auto"/>
      </w:divBdr>
    </w:div>
    <w:div w:id="576981458">
      <w:bodyDiv w:val="1"/>
      <w:marLeft w:val="0"/>
      <w:marRight w:val="0"/>
      <w:marTop w:val="0"/>
      <w:marBottom w:val="0"/>
      <w:divBdr>
        <w:top w:val="none" w:sz="0" w:space="0" w:color="auto"/>
        <w:left w:val="none" w:sz="0" w:space="0" w:color="auto"/>
        <w:bottom w:val="none" w:sz="0" w:space="0" w:color="auto"/>
        <w:right w:val="none" w:sz="0" w:space="0" w:color="auto"/>
      </w:divBdr>
    </w:div>
    <w:div w:id="650905346">
      <w:bodyDiv w:val="1"/>
      <w:marLeft w:val="0"/>
      <w:marRight w:val="0"/>
      <w:marTop w:val="0"/>
      <w:marBottom w:val="0"/>
      <w:divBdr>
        <w:top w:val="none" w:sz="0" w:space="0" w:color="auto"/>
        <w:left w:val="none" w:sz="0" w:space="0" w:color="auto"/>
        <w:bottom w:val="none" w:sz="0" w:space="0" w:color="auto"/>
        <w:right w:val="none" w:sz="0" w:space="0" w:color="auto"/>
      </w:divBdr>
    </w:div>
    <w:div w:id="901253981">
      <w:bodyDiv w:val="1"/>
      <w:marLeft w:val="0"/>
      <w:marRight w:val="0"/>
      <w:marTop w:val="0"/>
      <w:marBottom w:val="0"/>
      <w:divBdr>
        <w:top w:val="none" w:sz="0" w:space="0" w:color="auto"/>
        <w:left w:val="none" w:sz="0" w:space="0" w:color="auto"/>
        <w:bottom w:val="none" w:sz="0" w:space="0" w:color="auto"/>
        <w:right w:val="none" w:sz="0" w:space="0" w:color="auto"/>
      </w:divBdr>
    </w:div>
    <w:div w:id="1115365338">
      <w:bodyDiv w:val="1"/>
      <w:marLeft w:val="0"/>
      <w:marRight w:val="0"/>
      <w:marTop w:val="0"/>
      <w:marBottom w:val="0"/>
      <w:divBdr>
        <w:top w:val="none" w:sz="0" w:space="0" w:color="auto"/>
        <w:left w:val="none" w:sz="0" w:space="0" w:color="auto"/>
        <w:bottom w:val="none" w:sz="0" w:space="0" w:color="auto"/>
        <w:right w:val="none" w:sz="0" w:space="0" w:color="auto"/>
      </w:divBdr>
      <w:divsChild>
        <w:div w:id="1118255617">
          <w:marLeft w:val="3750"/>
          <w:marRight w:val="3750"/>
          <w:marTop w:val="0"/>
          <w:marBottom w:val="0"/>
          <w:divBdr>
            <w:top w:val="none" w:sz="0" w:space="0" w:color="auto"/>
            <w:left w:val="none" w:sz="0" w:space="0" w:color="auto"/>
            <w:bottom w:val="none" w:sz="0" w:space="0" w:color="auto"/>
            <w:right w:val="none" w:sz="0" w:space="0" w:color="auto"/>
          </w:divBdr>
          <w:divsChild>
            <w:div w:id="1197237667">
              <w:marLeft w:val="0"/>
              <w:marRight w:val="0"/>
              <w:marTop w:val="0"/>
              <w:marBottom w:val="0"/>
              <w:divBdr>
                <w:top w:val="none" w:sz="0" w:space="0" w:color="auto"/>
                <w:left w:val="none" w:sz="0" w:space="0" w:color="auto"/>
                <w:bottom w:val="none" w:sz="0" w:space="0" w:color="auto"/>
                <w:right w:val="none" w:sz="0" w:space="0" w:color="auto"/>
              </w:divBdr>
              <w:divsChild>
                <w:div w:id="947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23588">
      <w:bodyDiv w:val="1"/>
      <w:marLeft w:val="0"/>
      <w:marRight w:val="0"/>
      <w:marTop w:val="0"/>
      <w:marBottom w:val="0"/>
      <w:divBdr>
        <w:top w:val="none" w:sz="0" w:space="0" w:color="auto"/>
        <w:left w:val="none" w:sz="0" w:space="0" w:color="auto"/>
        <w:bottom w:val="none" w:sz="0" w:space="0" w:color="auto"/>
        <w:right w:val="none" w:sz="0" w:space="0" w:color="auto"/>
      </w:divBdr>
    </w:div>
    <w:div w:id="1569341919">
      <w:bodyDiv w:val="1"/>
      <w:marLeft w:val="0"/>
      <w:marRight w:val="0"/>
      <w:marTop w:val="0"/>
      <w:marBottom w:val="0"/>
      <w:divBdr>
        <w:top w:val="none" w:sz="0" w:space="0" w:color="auto"/>
        <w:left w:val="none" w:sz="0" w:space="0" w:color="auto"/>
        <w:bottom w:val="none" w:sz="0" w:space="0" w:color="auto"/>
        <w:right w:val="none" w:sz="0" w:space="0" w:color="auto"/>
      </w:divBdr>
    </w:div>
    <w:div w:id="183017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7845E-2C6D-40B7-8E94-42F576DB4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2</Pages>
  <Words>557</Words>
  <Characters>3179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111</vt:lpstr>
    </vt:vector>
  </TitlesOfParts>
  <Company>OEM</Company>
  <LinksUpToDate>false</LinksUpToDate>
  <CharactersWithSpaces>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dc:title>
  <dc:creator>Семиколенова</dc:creator>
  <cp:lastModifiedBy>Курыгина Юлия Владимировна</cp:lastModifiedBy>
  <cp:revision>76</cp:revision>
  <cp:lastPrinted>2025-11-21T03:11:00Z</cp:lastPrinted>
  <dcterms:created xsi:type="dcterms:W3CDTF">2023-08-14T08:21:00Z</dcterms:created>
  <dcterms:modified xsi:type="dcterms:W3CDTF">2026-06-22T08:33:00Z</dcterms:modified>
</cp:coreProperties>
</file>