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53" w:rsidRPr="007A24F0" w:rsidRDefault="00674809" w:rsidP="003976E3">
      <w:pPr>
        <w:keepNext/>
        <w:suppressLineNumbers/>
        <w:suppressAutoHyphens/>
        <w:contextualSpacing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3810</wp:posOffset>
                </wp:positionV>
                <wp:extent cx="5526405" cy="2284730"/>
                <wp:effectExtent l="2540" t="381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228473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A99" w:rsidRDefault="004F0A99" w:rsidP="00117A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Pr="00506E4D" w:rsidRDefault="004F0A99" w:rsidP="000B39E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от __________</w:t>
                              </w:r>
                              <w:r w:rsidRPr="00506E4D">
                                <w:rPr>
                                  <w:b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7C4A65">
                                <w:rPr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№ _____</w:t>
                              </w: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Pr="002D6D3A" w:rsidRDefault="004F0A99" w:rsidP="00117A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7734B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240" cy="833120"/>
                                      <wp:effectExtent l="0" t="0" r="0" b="508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240" cy="833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F0A99" w:rsidRDefault="004F0A99" w:rsidP="00117A53"/>
                              <w:p w:rsidR="004F0A99" w:rsidRDefault="004F0A99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4F0A99" w:rsidRPr="00D240E5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4F0A99" w:rsidRPr="00D240E5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4.45pt;margin-top:.3pt;width:435.15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4F0A99" w:rsidRDefault="004F0A99" w:rsidP="00117A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Pr="00506E4D" w:rsidRDefault="004F0A99" w:rsidP="000B39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 __________</w:t>
                        </w:r>
                        <w:r w:rsidRPr="00506E4D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  <w:r w:rsidR="007C4A65"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№ _____</w:t>
                        </w: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Pr="002D6D3A" w:rsidRDefault="004F0A99" w:rsidP="00117A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F0A99" w:rsidRDefault="004F0A99" w:rsidP="007734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240" cy="833120"/>
                                <wp:effectExtent l="0" t="0" r="0" b="508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240" cy="83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F0A99" w:rsidRDefault="004F0A99" w:rsidP="00117A53"/>
                        <w:p w:rsidR="004F0A99" w:rsidRDefault="004F0A99" w:rsidP="00117A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4F0A99" w:rsidRPr="00D240E5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4F0A99" w:rsidRPr="00D240E5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b/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jc w:val="center"/>
        <w:rPr>
          <w:sz w:val="28"/>
          <w:szCs w:val="28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rPr>
          <w:sz w:val="28"/>
          <w:szCs w:val="28"/>
          <w:lang w:eastAsia="ar-SA"/>
        </w:rPr>
      </w:pPr>
    </w:p>
    <w:p w:rsidR="00B23C8A" w:rsidRPr="00EF6382" w:rsidRDefault="00B23C8A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DB5882" w:rsidRPr="00EF6382" w:rsidRDefault="00DB5882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975E5D" w:rsidRPr="004A75ED" w:rsidRDefault="00A83977" w:rsidP="00A83977">
      <w:pPr>
        <w:ind w:right="5245"/>
        <w:rPr>
          <w:sz w:val="28"/>
          <w:szCs w:val="28"/>
        </w:rPr>
      </w:pPr>
      <w:r w:rsidRPr="004A75ED">
        <w:rPr>
          <w:sz w:val="28"/>
          <w:szCs w:val="28"/>
        </w:rPr>
        <w:t xml:space="preserve">О внесении изменений </w:t>
      </w:r>
    </w:p>
    <w:p w:rsidR="00A83977" w:rsidRPr="004A75ED" w:rsidRDefault="00A83977" w:rsidP="00A83977">
      <w:pPr>
        <w:ind w:right="5245"/>
        <w:rPr>
          <w:sz w:val="28"/>
          <w:szCs w:val="28"/>
        </w:rPr>
      </w:pPr>
      <w:r w:rsidRPr="004A75ED">
        <w:rPr>
          <w:sz w:val="28"/>
          <w:szCs w:val="28"/>
        </w:rPr>
        <w:t>в</w:t>
      </w:r>
      <w:r w:rsidR="004F0A99" w:rsidRPr="004A75ED">
        <w:rPr>
          <w:sz w:val="28"/>
          <w:szCs w:val="28"/>
        </w:rPr>
        <w:t xml:space="preserve"> </w:t>
      </w:r>
      <w:r w:rsidRPr="004A75ED">
        <w:rPr>
          <w:sz w:val="28"/>
          <w:szCs w:val="28"/>
        </w:rPr>
        <w:t xml:space="preserve">постановление Администрации муниципального образования </w:t>
      </w:r>
    </w:p>
    <w:p w:rsidR="00A83977" w:rsidRPr="004A75ED" w:rsidRDefault="00A83977" w:rsidP="00A83977">
      <w:pPr>
        <w:ind w:right="5245"/>
        <w:rPr>
          <w:sz w:val="28"/>
          <w:szCs w:val="28"/>
        </w:rPr>
      </w:pPr>
      <w:r w:rsidRPr="004A75ED">
        <w:rPr>
          <w:sz w:val="28"/>
          <w:szCs w:val="28"/>
        </w:rPr>
        <w:t xml:space="preserve">город Саяногорск от </w:t>
      </w:r>
      <w:r w:rsidR="00B172CB" w:rsidRPr="004A75ED">
        <w:rPr>
          <w:sz w:val="28"/>
          <w:szCs w:val="28"/>
        </w:rPr>
        <w:t>04</w:t>
      </w:r>
      <w:r w:rsidRPr="004A75ED">
        <w:rPr>
          <w:sz w:val="28"/>
          <w:szCs w:val="28"/>
        </w:rPr>
        <w:t>.</w:t>
      </w:r>
      <w:r w:rsidR="00622792" w:rsidRPr="004A75ED">
        <w:rPr>
          <w:sz w:val="28"/>
          <w:szCs w:val="28"/>
        </w:rPr>
        <w:t>04</w:t>
      </w:r>
      <w:r w:rsidRPr="004A75ED">
        <w:rPr>
          <w:sz w:val="28"/>
          <w:szCs w:val="28"/>
        </w:rPr>
        <w:t>.</w:t>
      </w:r>
      <w:r w:rsidR="00B172CB" w:rsidRPr="004A75ED">
        <w:rPr>
          <w:sz w:val="28"/>
          <w:szCs w:val="28"/>
        </w:rPr>
        <w:t>202</w:t>
      </w:r>
      <w:r w:rsidR="00622792" w:rsidRPr="004A75ED">
        <w:rPr>
          <w:sz w:val="28"/>
          <w:szCs w:val="28"/>
        </w:rPr>
        <w:t>2</w:t>
      </w:r>
      <w:r w:rsidRPr="004A75ED">
        <w:rPr>
          <w:sz w:val="28"/>
          <w:szCs w:val="28"/>
        </w:rPr>
        <w:t xml:space="preserve"> </w:t>
      </w:r>
    </w:p>
    <w:p w:rsidR="00A227CD" w:rsidRPr="004A75ED" w:rsidRDefault="00A83977" w:rsidP="00DB3D92">
      <w:pPr>
        <w:ind w:right="5245"/>
        <w:rPr>
          <w:sz w:val="28"/>
          <w:szCs w:val="28"/>
        </w:rPr>
      </w:pPr>
      <w:r w:rsidRPr="004A75ED">
        <w:rPr>
          <w:sz w:val="28"/>
          <w:szCs w:val="28"/>
        </w:rPr>
        <w:t xml:space="preserve">№ </w:t>
      </w:r>
      <w:r w:rsidR="00622792" w:rsidRPr="004A75ED">
        <w:rPr>
          <w:sz w:val="28"/>
          <w:szCs w:val="28"/>
        </w:rPr>
        <w:t>18</w:t>
      </w:r>
      <w:r w:rsidR="00B172CB" w:rsidRPr="004A75ED">
        <w:rPr>
          <w:sz w:val="28"/>
          <w:szCs w:val="28"/>
        </w:rPr>
        <w:t>9</w:t>
      </w:r>
    </w:p>
    <w:p w:rsidR="00DB3D92" w:rsidRPr="004A75ED" w:rsidRDefault="00DB3D92" w:rsidP="00DB3D92">
      <w:pPr>
        <w:ind w:right="5245"/>
        <w:rPr>
          <w:strike/>
          <w:sz w:val="28"/>
          <w:szCs w:val="28"/>
        </w:rPr>
      </w:pPr>
    </w:p>
    <w:p w:rsidR="009879B4" w:rsidRPr="004A75ED" w:rsidRDefault="00743681" w:rsidP="005D638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A75ED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proofErr w:type="gramStart"/>
      <w:r w:rsidR="005D638A" w:rsidRPr="004A75ED">
        <w:rPr>
          <w:color w:val="000000"/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 w:rsidR="0027293D" w:rsidRPr="004A75ED">
        <w:rPr>
          <w:color w:val="000000"/>
          <w:sz w:val="28"/>
          <w:szCs w:val="28"/>
        </w:rPr>
        <w:t>,</w:t>
      </w:r>
      <w:r w:rsidR="009879B4" w:rsidRPr="004A75ED">
        <w:rPr>
          <w:color w:val="000000"/>
          <w:sz w:val="28"/>
          <w:szCs w:val="28"/>
        </w:rPr>
        <w:t xml:space="preserve"> руководствуясь постановлением </w:t>
      </w:r>
      <w:r w:rsidR="005D638A" w:rsidRPr="004A75ED">
        <w:rPr>
          <w:color w:val="000000"/>
          <w:sz w:val="28"/>
          <w:szCs w:val="28"/>
        </w:rPr>
        <w:t xml:space="preserve">Правительства Республики Хакасия от 15.06.2026 № 298 </w:t>
      </w:r>
      <w:r w:rsidR="009879B4" w:rsidRPr="004A75ED">
        <w:rPr>
          <w:color w:val="000000"/>
          <w:sz w:val="28"/>
          <w:szCs w:val="28"/>
        </w:rPr>
        <w:t>«</w:t>
      </w:r>
      <w:r w:rsidR="005D638A" w:rsidRPr="004A75ED">
        <w:rPr>
          <w:color w:val="000000"/>
          <w:sz w:val="28"/>
          <w:szCs w:val="28"/>
        </w:rPr>
        <w:t>О внесении изменений в Положение об организации обучения населения Республики Хакасия мерам пожарной безопасности, утвержд</w:t>
      </w:r>
      <w:r w:rsidR="00975E5D" w:rsidRPr="004A75ED">
        <w:rPr>
          <w:color w:val="000000"/>
          <w:sz w:val="28"/>
          <w:szCs w:val="28"/>
        </w:rPr>
        <w:t>ё</w:t>
      </w:r>
      <w:r w:rsidR="005D638A" w:rsidRPr="004A75ED">
        <w:rPr>
          <w:color w:val="000000"/>
          <w:sz w:val="28"/>
          <w:szCs w:val="28"/>
        </w:rPr>
        <w:t>нное постановлением Правительства Республики Хакасия от 08.02.2011 № 46»</w:t>
      </w:r>
      <w:r w:rsidR="009879B4" w:rsidRPr="004A75ED">
        <w:rPr>
          <w:color w:val="000000"/>
          <w:sz w:val="28"/>
          <w:szCs w:val="28"/>
        </w:rPr>
        <w:t>,</w:t>
      </w:r>
      <w:r w:rsidR="00C9435E" w:rsidRPr="004A75ED">
        <w:rPr>
          <w:color w:val="000000"/>
          <w:sz w:val="28"/>
          <w:szCs w:val="28"/>
        </w:rPr>
        <w:t xml:space="preserve"> </w:t>
      </w:r>
      <w:r w:rsidR="009879B4" w:rsidRPr="004A75ED">
        <w:rPr>
          <w:color w:val="000000"/>
          <w:sz w:val="28"/>
          <w:szCs w:val="28"/>
        </w:rPr>
        <w:t>статьей 32 Устава городского округа город Саяногорск Республики Хакасия, утвержд</w:t>
      </w:r>
      <w:r w:rsidR="00584C84" w:rsidRPr="004A75ED">
        <w:rPr>
          <w:color w:val="000000"/>
          <w:sz w:val="28"/>
          <w:szCs w:val="28"/>
        </w:rPr>
        <w:t>ё</w:t>
      </w:r>
      <w:r w:rsidR="009879B4" w:rsidRPr="004A75ED">
        <w:rPr>
          <w:color w:val="000000"/>
          <w:sz w:val="28"/>
          <w:szCs w:val="28"/>
        </w:rPr>
        <w:t>нного решением Саяногорского городского Совета депутатов от 31.05.2005 № 35, Администрация</w:t>
      </w:r>
      <w:proofErr w:type="gramEnd"/>
      <w:r w:rsidR="009879B4" w:rsidRPr="004A75ED">
        <w:rPr>
          <w:color w:val="000000"/>
          <w:sz w:val="28"/>
          <w:szCs w:val="28"/>
        </w:rPr>
        <w:t xml:space="preserve"> муниципального образования город Саяногорск</w:t>
      </w:r>
    </w:p>
    <w:p w:rsidR="002D6D3A" w:rsidRPr="004A75ED" w:rsidRDefault="001F5467" w:rsidP="009879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5ED">
        <w:rPr>
          <w:sz w:val="28"/>
          <w:szCs w:val="28"/>
        </w:rPr>
        <w:tab/>
      </w:r>
    </w:p>
    <w:p w:rsidR="0040793F" w:rsidRPr="004A75ED" w:rsidRDefault="0040793F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8"/>
          <w:szCs w:val="28"/>
        </w:rPr>
      </w:pPr>
      <w:r w:rsidRPr="004A75ED">
        <w:rPr>
          <w:b/>
          <w:spacing w:val="40"/>
          <w:sz w:val="28"/>
          <w:szCs w:val="28"/>
        </w:rPr>
        <w:t>ПОСТАНОВЛЯ</w:t>
      </w:r>
      <w:r w:rsidR="001F24BB" w:rsidRPr="004A75ED">
        <w:rPr>
          <w:b/>
          <w:spacing w:val="40"/>
          <w:sz w:val="28"/>
          <w:szCs w:val="28"/>
        </w:rPr>
        <w:t>ЕТ</w:t>
      </w:r>
      <w:r w:rsidRPr="004A75ED">
        <w:rPr>
          <w:b/>
          <w:spacing w:val="40"/>
          <w:sz w:val="28"/>
          <w:szCs w:val="28"/>
        </w:rPr>
        <w:t>:</w:t>
      </w:r>
    </w:p>
    <w:p w:rsidR="009176BE" w:rsidRPr="004A75ED" w:rsidRDefault="009176BE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8"/>
          <w:szCs w:val="28"/>
        </w:rPr>
      </w:pPr>
    </w:p>
    <w:p w:rsidR="00A83977" w:rsidRPr="004A75ED" w:rsidRDefault="00A83977" w:rsidP="00A83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5E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BB7495" w:rsidRPr="004A75ED"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Pr="004A75ED">
        <w:rPr>
          <w:rFonts w:ascii="Times New Roman" w:hAnsi="Times New Roman" w:cs="Times New Roman"/>
          <w:sz w:val="28"/>
          <w:szCs w:val="28"/>
        </w:rPr>
        <w:t>постановлени</w:t>
      </w:r>
      <w:r w:rsidR="00BB7495" w:rsidRPr="004A75ED">
        <w:rPr>
          <w:rFonts w:ascii="Times New Roman" w:hAnsi="Times New Roman" w:cs="Times New Roman"/>
          <w:sz w:val="28"/>
          <w:szCs w:val="28"/>
        </w:rPr>
        <w:t>я</w:t>
      </w:r>
      <w:r w:rsidRPr="004A75E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</w:t>
      </w:r>
      <w:r w:rsidR="009879B4" w:rsidRPr="004A75ED">
        <w:rPr>
          <w:rFonts w:ascii="Times New Roman" w:hAnsi="Times New Roman" w:cs="Times New Roman"/>
          <w:sz w:val="28"/>
          <w:szCs w:val="28"/>
        </w:rPr>
        <w:t>ород Саяногорск от 04.</w:t>
      </w:r>
      <w:r w:rsidR="009B699D" w:rsidRPr="004A75ED">
        <w:rPr>
          <w:rFonts w:ascii="Times New Roman" w:hAnsi="Times New Roman" w:cs="Times New Roman"/>
          <w:sz w:val="28"/>
          <w:szCs w:val="28"/>
        </w:rPr>
        <w:t>04</w:t>
      </w:r>
      <w:r w:rsidR="009879B4" w:rsidRPr="004A75ED">
        <w:rPr>
          <w:rFonts w:ascii="Times New Roman" w:hAnsi="Times New Roman" w:cs="Times New Roman"/>
          <w:sz w:val="28"/>
          <w:szCs w:val="28"/>
        </w:rPr>
        <w:t>.202</w:t>
      </w:r>
      <w:r w:rsidR="009B699D" w:rsidRPr="004A75ED">
        <w:rPr>
          <w:rFonts w:ascii="Times New Roman" w:hAnsi="Times New Roman" w:cs="Times New Roman"/>
          <w:sz w:val="28"/>
          <w:szCs w:val="28"/>
        </w:rPr>
        <w:t>2</w:t>
      </w:r>
      <w:r w:rsidR="009879B4" w:rsidRPr="004A75ED">
        <w:rPr>
          <w:rFonts w:ascii="Times New Roman" w:hAnsi="Times New Roman" w:cs="Times New Roman"/>
          <w:sz w:val="28"/>
          <w:szCs w:val="28"/>
        </w:rPr>
        <w:t xml:space="preserve"> № </w:t>
      </w:r>
      <w:r w:rsidR="009B699D" w:rsidRPr="004A75ED">
        <w:rPr>
          <w:rFonts w:ascii="Times New Roman" w:hAnsi="Times New Roman" w:cs="Times New Roman"/>
          <w:sz w:val="28"/>
          <w:szCs w:val="28"/>
        </w:rPr>
        <w:t>189</w:t>
      </w:r>
      <w:r w:rsidRPr="004A75ED">
        <w:rPr>
          <w:rFonts w:ascii="Times New Roman" w:hAnsi="Times New Roman" w:cs="Times New Roman"/>
          <w:sz w:val="28"/>
          <w:szCs w:val="28"/>
        </w:rPr>
        <w:t xml:space="preserve"> «Об </w:t>
      </w:r>
      <w:r w:rsidR="009B699D" w:rsidRPr="004A75ED">
        <w:rPr>
          <w:rFonts w:ascii="Times New Roman" w:hAnsi="Times New Roman" w:cs="Times New Roman"/>
          <w:sz w:val="28"/>
          <w:szCs w:val="28"/>
        </w:rPr>
        <w:t>организации обучения населения муниципального образования город Саяногорск мерам пожарной безопасности</w:t>
      </w:r>
      <w:r w:rsidRPr="004A75ED">
        <w:rPr>
          <w:rFonts w:ascii="Times New Roman" w:hAnsi="Times New Roman" w:cs="Times New Roman"/>
          <w:sz w:val="28"/>
          <w:szCs w:val="28"/>
        </w:rPr>
        <w:t>» следующ</w:t>
      </w:r>
      <w:r w:rsidR="00BB7495" w:rsidRPr="004A75ED">
        <w:rPr>
          <w:rFonts w:ascii="Times New Roman" w:hAnsi="Times New Roman" w:cs="Times New Roman"/>
          <w:sz w:val="28"/>
          <w:szCs w:val="28"/>
        </w:rPr>
        <w:t>ее</w:t>
      </w:r>
      <w:r w:rsidRPr="004A75E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B7495" w:rsidRPr="004A75ED">
        <w:rPr>
          <w:rFonts w:ascii="Times New Roman" w:hAnsi="Times New Roman" w:cs="Times New Roman"/>
          <w:sz w:val="28"/>
          <w:szCs w:val="28"/>
        </w:rPr>
        <w:t>е</w:t>
      </w:r>
      <w:r w:rsidRPr="004A75ED">
        <w:rPr>
          <w:rFonts w:ascii="Times New Roman" w:hAnsi="Times New Roman" w:cs="Times New Roman"/>
          <w:sz w:val="28"/>
          <w:szCs w:val="28"/>
        </w:rPr>
        <w:t>:</w:t>
      </w:r>
    </w:p>
    <w:p w:rsidR="00BB7495" w:rsidRPr="004A75ED" w:rsidRDefault="00BB7495" w:rsidP="00A83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5ED">
        <w:rPr>
          <w:rFonts w:ascii="Times New Roman" w:hAnsi="Times New Roman" w:cs="Times New Roman"/>
          <w:sz w:val="28"/>
          <w:szCs w:val="28"/>
        </w:rPr>
        <w:t>1.1</w:t>
      </w:r>
      <w:r w:rsidR="00975E5D" w:rsidRPr="004A75ED">
        <w:rPr>
          <w:rFonts w:ascii="Times New Roman" w:hAnsi="Times New Roman" w:cs="Times New Roman"/>
          <w:sz w:val="28"/>
          <w:szCs w:val="28"/>
        </w:rPr>
        <w:t>.</w:t>
      </w:r>
      <w:r w:rsidRPr="004A75E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C2B3D" w:rsidRPr="004A75ED">
        <w:rPr>
          <w:rFonts w:ascii="Times New Roman" w:hAnsi="Times New Roman" w:cs="Times New Roman"/>
          <w:sz w:val="28"/>
          <w:szCs w:val="28"/>
        </w:rPr>
        <w:t>«</w:t>
      </w:r>
      <w:r w:rsidRPr="004A75ED">
        <w:rPr>
          <w:rFonts w:ascii="Times New Roman" w:hAnsi="Times New Roman" w:cs="Times New Roman"/>
          <w:sz w:val="28"/>
          <w:szCs w:val="28"/>
        </w:rPr>
        <w:t xml:space="preserve">от 18.11.2021 № 806 </w:t>
      </w:r>
      <w:r w:rsidR="00670A2A" w:rsidRPr="004A75ED">
        <w:rPr>
          <w:rFonts w:ascii="Times New Roman" w:hAnsi="Times New Roman" w:cs="Times New Roman"/>
          <w:sz w:val="28"/>
          <w:szCs w:val="28"/>
        </w:rPr>
        <w:t>«</w:t>
      </w:r>
      <w:r w:rsidRPr="004A75ED">
        <w:rPr>
          <w:rFonts w:ascii="Times New Roman" w:hAnsi="Times New Roman" w:cs="Times New Roman"/>
          <w:sz w:val="28"/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6C2B3D" w:rsidRPr="004A75ED">
        <w:rPr>
          <w:rFonts w:ascii="Times New Roman" w:hAnsi="Times New Roman" w:cs="Times New Roman"/>
          <w:sz w:val="28"/>
          <w:szCs w:val="28"/>
        </w:rPr>
        <w:t>»</w:t>
      </w:r>
      <w:r w:rsidRPr="004A75ED">
        <w:rPr>
          <w:rFonts w:ascii="Times New Roman" w:hAnsi="Times New Roman" w:cs="Times New Roman"/>
          <w:sz w:val="28"/>
          <w:szCs w:val="28"/>
        </w:rPr>
        <w:t xml:space="preserve"> (далее - приказ № 806), заменить словами </w:t>
      </w:r>
      <w:r w:rsidR="006C2B3D" w:rsidRPr="004A75ED">
        <w:rPr>
          <w:rFonts w:ascii="Times New Roman" w:hAnsi="Times New Roman" w:cs="Times New Roman"/>
          <w:sz w:val="28"/>
          <w:szCs w:val="28"/>
        </w:rPr>
        <w:t>«</w:t>
      </w:r>
      <w:r w:rsidRPr="004A75ED">
        <w:rPr>
          <w:rFonts w:ascii="Times New Roman" w:hAnsi="Times New Roman" w:cs="Times New Roman"/>
          <w:sz w:val="28"/>
          <w:szCs w:val="28"/>
        </w:rPr>
        <w:t xml:space="preserve">от 16.12.2024 № 1120 </w:t>
      </w:r>
      <w:r w:rsidR="006C2B3D" w:rsidRPr="004A75ED">
        <w:rPr>
          <w:rFonts w:ascii="Times New Roman" w:hAnsi="Times New Roman" w:cs="Times New Roman"/>
          <w:sz w:val="28"/>
          <w:szCs w:val="28"/>
        </w:rPr>
        <w:t>«</w:t>
      </w:r>
      <w:r w:rsidRPr="004A75ED">
        <w:rPr>
          <w:rFonts w:ascii="Times New Roman" w:hAnsi="Times New Roman" w:cs="Times New Roman"/>
          <w:sz w:val="28"/>
          <w:szCs w:val="28"/>
        </w:rPr>
        <w:t>Об определении порядка, видов, сроков обучения лиц, осуществляющих трудовую или служебную</w:t>
      </w:r>
      <w:proofErr w:type="gramEnd"/>
      <w:r w:rsidRPr="004A75ED">
        <w:rPr>
          <w:rFonts w:ascii="Times New Roman" w:hAnsi="Times New Roman" w:cs="Times New Roman"/>
          <w:sz w:val="28"/>
          <w:szCs w:val="28"/>
        </w:rPr>
        <w:t xml:space="preserve">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</w:t>
      </w:r>
      <w:proofErr w:type="gramStart"/>
      <w:r w:rsidRPr="004A75E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A75ED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в области пожарной безопасности</w:t>
      </w:r>
      <w:r w:rsidR="006C2B3D" w:rsidRPr="004A75ED">
        <w:rPr>
          <w:rFonts w:ascii="Times New Roman" w:hAnsi="Times New Roman" w:cs="Times New Roman"/>
          <w:sz w:val="28"/>
          <w:szCs w:val="28"/>
        </w:rPr>
        <w:t>»</w:t>
      </w:r>
      <w:r w:rsidRPr="004A75ED">
        <w:rPr>
          <w:rFonts w:ascii="Times New Roman" w:hAnsi="Times New Roman" w:cs="Times New Roman"/>
          <w:sz w:val="28"/>
          <w:szCs w:val="28"/>
        </w:rPr>
        <w:t xml:space="preserve"> (далее - приказ </w:t>
      </w:r>
      <w:r w:rsidR="006C2B3D" w:rsidRPr="004A75ED">
        <w:rPr>
          <w:rFonts w:ascii="Times New Roman" w:hAnsi="Times New Roman" w:cs="Times New Roman"/>
          <w:sz w:val="28"/>
          <w:szCs w:val="28"/>
        </w:rPr>
        <w:t>№</w:t>
      </w:r>
      <w:r w:rsidRPr="004A75ED">
        <w:rPr>
          <w:rFonts w:ascii="Times New Roman" w:hAnsi="Times New Roman" w:cs="Times New Roman"/>
          <w:sz w:val="28"/>
          <w:szCs w:val="28"/>
        </w:rPr>
        <w:t xml:space="preserve"> 1120)</w:t>
      </w:r>
      <w:r w:rsidR="006C2B3D" w:rsidRPr="004A75ED">
        <w:rPr>
          <w:rFonts w:ascii="Times New Roman" w:hAnsi="Times New Roman" w:cs="Times New Roman"/>
          <w:sz w:val="28"/>
          <w:szCs w:val="28"/>
        </w:rPr>
        <w:t>»</w:t>
      </w:r>
      <w:r w:rsidRPr="004A75ED">
        <w:rPr>
          <w:rFonts w:ascii="Times New Roman" w:hAnsi="Times New Roman" w:cs="Times New Roman"/>
          <w:sz w:val="28"/>
          <w:szCs w:val="28"/>
        </w:rPr>
        <w:t>.</w:t>
      </w:r>
    </w:p>
    <w:p w:rsidR="00C74309" w:rsidRPr="004A75ED" w:rsidRDefault="00BB7495" w:rsidP="00E80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lastRenderedPageBreak/>
        <w:t>2. Внести в Положение к постановлению Администрации муниципального образования город Саяногорск от 04.04.2022 № 189 «Об организации обучения населения муниципального образования город Саяногорск мерам пожарной безопасности» следующие изменения:</w:t>
      </w:r>
    </w:p>
    <w:p w:rsidR="00872814" w:rsidRPr="004A75ED" w:rsidRDefault="00BB7495" w:rsidP="00E80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</w:t>
      </w:r>
      <w:r w:rsidR="00A83977" w:rsidRPr="004A75ED">
        <w:rPr>
          <w:sz w:val="28"/>
          <w:szCs w:val="28"/>
        </w:rPr>
        <w:t xml:space="preserve">.1. </w:t>
      </w:r>
      <w:r w:rsidR="0047367E" w:rsidRPr="004A75ED">
        <w:rPr>
          <w:sz w:val="28"/>
          <w:szCs w:val="28"/>
        </w:rPr>
        <w:t xml:space="preserve">в абзаце первом пункта 1.2 слова </w:t>
      </w:r>
      <w:r w:rsidR="006C2B3D" w:rsidRPr="004A75ED">
        <w:rPr>
          <w:sz w:val="28"/>
          <w:szCs w:val="28"/>
        </w:rPr>
        <w:t>«</w:t>
      </w:r>
      <w:r w:rsidR="0047367E" w:rsidRPr="004A75ED">
        <w:rPr>
          <w:sz w:val="28"/>
          <w:szCs w:val="28"/>
        </w:rPr>
        <w:t>в организациях</w:t>
      </w:r>
      <w:r w:rsidR="006C2B3D" w:rsidRPr="004A75ED">
        <w:rPr>
          <w:sz w:val="28"/>
          <w:szCs w:val="28"/>
        </w:rPr>
        <w:t>»</w:t>
      </w:r>
      <w:r w:rsidR="0047367E" w:rsidRPr="004A75ED">
        <w:rPr>
          <w:sz w:val="28"/>
          <w:szCs w:val="28"/>
        </w:rPr>
        <w:t xml:space="preserve"> исключить;</w:t>
      </w:r>
    </w:p>
    <w:p w:rsidR="006F2053" w:rsidRPr="004A75ED" w:rsidRDefault="0047367E" w:rsidP="00E80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A75ED">
        <w:rPr>
          <w:sz w:val="28"/>
          <w:szCs w:val="28"/>
        </w:rPr>
        <w:t>2</w:t>
      </w:r>
      <w:r w:rsidR="006F2053" w:rsidRPr="004A75ED">
        <w:rPr>
          <w:sz w:val="28"/>
          <w:szCs w:val="28"/>
        </w:rPr>
        <w:t xml:space="preserve">.2. </w:t>
      </w:r>
      <w:r w:rsidR="008C5C4B" w:rsidRPr="004A75ED">
        <w:rPr>
          <w:sz w:val="28"/>
          <w:szCs w:val="28"/>
        </w:rPr>
        <w:t xml:space="preserve">в подпункте 1.2.3 слова </w:t>
      </w:r>
      <w:r w:rsidR="006C2B3D" w:rsidRPr="004A75ED">
        <w:rPr>
          <w:sz w:val="28"/>
          <w:szCs w:val="28"/>
        </w:rPr>
        <w:t>«</w:t>
      </w:r>
      <w:r w:rsidR="008C5C4B" w:rsidRPr="004A75ED">
        <w:rPr>
          <w:sz w:val="28"/>
          <w:szCs w:val="28"/>
        </w:rPr>
        <w:t>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на объекте защиты, систем предотвращения пожаров и противопожарной защиты, а также</w:t>
      </w:r>
      <w:r w:rsidR="006C2B3D" w:rsidRPr="004A75ED">
        <w:rPr>
          <w:sz w:val="28"/>
          <w:szCs w:val="28"/>
        </w:rPr>
        <w:t>»</w:t>
      </w:r>
      <w:r w:rsidR="008C5C4B" w:rsidRPr="004A75ED">
        <w:rPr>
          <w:sz w:val="28"/>
          <w:szCs w:val="28"/>
        </w:rPr>
        <w:t xml:space="preserve"> заменить словами </w:t>
      </w:r>
      <w:r w:rsidR="006C2B3D" w:rsidRPr="004A75ED">
        <w:rPr>
          <w:sz w:val="28"/>
          <w:szCs w:val="28"/>
        </w:rPr>
        <w:t>«</w:t>
      </w:r>
      <w:r w:rsidR="008C5C4B" w:rsidRPr="004A75ED">
        <w:rPr>
          <w:sz w:val="28"/>
          <w:szCs w:val="28"/>
        </w:rPr>
        <w:t>, обязательных требований пожарной безопасности,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</w:t>
      </w:r>
      <w:proofErr w:type="gramEnd"/>
      <w:r w:rsidR="008C5C4B" w:rsidRPr="004A75ED">
        <w:rPr>
          <w:sz w:val="28"/>
          <w:szCs w:val="28"/>
        </w:rPr>
        <w:t>, а также отработки</w:t>
      </w:r>
      <w:r w:rsidR="006C2B3D" w:rsidRPr="004A75ED">
        <w:rPr>
          <w:sz w:val="28"/>
          <w:szCs w:val="28"/>
        </w:rPr>
        <w:t>»</w:t>
      </w:r>
      <w:r w:rsidR="008C5C4B" w:rsidRPr="004A75ED">
        <w:rPr>
          <w:sz w:val="28"/>
          <w:szCs w:val="28"/>
        </w:rPr>
        <w:t>;</w:t>
      </w:r>
    </w:p>
    <w:p w:rsidR="00D73D37" w:rsidRPr="004A75ED" w:rsidRDefault="00D73D37" w:rsidP="00E80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2.3</w:t>
      </w:r>
      <w:r w:rsidR="00975E5D" w:rsidRPr="004A75ED">
        <w:rPr>
          <w:sz w:val="28"/>
          <w:szCs w:val="28"/>
        </w:rPr>
        <w:t>.</w:t>
      </w:r>
      <w:r w:rsidRPr="004A75ED">
        <w:rPr>
          <w:sz w:val="28"/>
          <w:szCs w:val="28"/>
        </w:rPr>
        <w:t xml:space="preserve"> в подпункте 3.1.1 слова «в организации» исключить;</w:t>
      </w:r>
    </w:p>
    <w:p w:rsidR="007C2BD1" w:rsidRPr="004A75ED" w:rsidRDefault="007C2BD1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</w:t>
      </w:r>
      <w:r w:rsidR="00D73D37" w:rsidRPr="004A75ED">
        <w:rPr>
          <w:sz w:val="28"/>
          <w:szCs w:val="28"/>
        </w:rPr>
        <w:t>4</w:t>
      </w:r>
      <w:r w:rsidR="00975E5D" w:rsidRPr="004A75ED">
        <w:rPr>
          <w:sz w:val="28"/>
          <w:szCs w:val="28"/>
        </w:rPr>
        <w:t>.</w:t>
      </w:r>
      <w:r w:rsidRPr="004A75ED">
        <w:rPr>
          <w:sz w:val="28"/>
          <w:szCs w:val="28"/>
        </w:rPr>
        <w:t xml:space="preserve"> в абзаце втором пункта 4.2 слово </w:t>
      </w:r>
      <w:r w:rsidR="006C2B3D" w:rsidRPr="004A75ED">
        <w:rPr>
          <w:sz w:val="28"/>
          <w:szCs w:val="28"/>
        </w:rPr>
        <w:t>«</w:t>
      </w:r>
      <w:r w:rsidRPr="004A75ED">
        <w:rPr>
          <w:sz w:val="28"/>
          <w:szCs w:val="28"/>
        </w:rPr>
        <w:t>организаций</w:t>
      </w:r>
      <w:r w:rsidR="006C2B3D" w:rsidRPr="004A75ED">
        <w:rPr>
          <w:sz w:val="28"/>
          <w:szCs w:val="28"/>
        </w:rPr>
        <w:t>»</w:t>
      </w:r>
      <w:r w:rsidRPr="004A75ED">
        <w:rPr>
          <w:sz w:val="28"/>
          <w:szCs w:val="28"/>
        </w:rPr>
        <w:t xml:space="preserve"> исключить, слова </w:t>
      </w:r>
      <w:r w:rsidR="006C2B3D" w:rsidRPr="004A75ED">
        <w:rPr>
          <w:sz w:val="28"/>
          <w:szCs w:val="28"/>
        </w:rPr>
        <w:t>«</w:t>
      </w:r>
      <w:r w:rsidRPr="004A75ED">
        <w:rPr>
          <w:sz w:val="28"/>
          <w:szCs w:val="28"/>
        </w:rPr>
        <w:t>приказом        № 806</w:t>
      </w:r>
      <w:r w:rsidR="006C2B3D" w:rsidRPr="004A75ED">
        <w:rPr>
          <w:sz w:val="28"/>
          <w:szCs w:val="28"/>
        </w:rPr>
        <w:t>»</w:t>
      </w:r>
      <w:r w:rsidRPr="004A75ED">
        <w:rPr>
          <w:sz w:val="28"/>
          <w:szCs w:val="28"/>
        </w:rPr>
        <w:t xml:space="preserve"> заменить словами </w:t>
      </w:r>
      <w:r w:rsidR="006C2B3D" w:rsidRPr="004A75ED">
        <w:rPr>
          <w:sz w:val="28"/>
          <w:szCs w:val="28"/>
        </w:rPr>
        <w:t>«</w:t>
      </w:r>
      <w:r w:rsidRPr="004A75ED">
        <w:rPr>
          <w:sz w:val="28"/>
          <w:szCs w:val="28"/>
        </w:rPr>
        <w:t>приказом № 1120</w:t>
      </w:r>
      <w:r w:rsidR="006C2B3D" w:rsidRPr="004A75ED">
        <w:rPr>
          <w:sz w:val="28"/>
          <w:szCs w:val="28"/>
        </w:rPr>
        <w:t>»</w:t>
      </w:r>
      <w:r w:rsidRPr="004A75ED">
        <w:rPr>
          <w:sz w:val="28"/>
          <w:szCs w:val="28"/>
        </w:rPr>
        <w:t>;</w:t>
      </w:r>
    </w:p>
    <w:p w:rsidR="00380858" w:rsidRPr="004A75ED" w:rsidRDefault="00D73D37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2.5</w:t>
      </w:r>
      <w:r w:rsidR="00975E5D" w:rsidRPr="004A75ED">
        <w:rPr>
          <w:sz w:val="28"/>
          <w:szCs w:val="28"/>
        </w:rPr>
        <w:t>.</w:t>
      </w:r>
      <w:r w:rsidR="007C2BD1" w:rsidRPr="004A75ED">
        <w:rPr>
          <w:sz w:val="28"/>
          <w:szCs w:val="28"/>
        </w:rPr>
        <w:t xml:space="preserve"> </w:t>
      </w:r>
      <w:r w:rsidR="00380858" w:rsidRPr="004A75ED">
        <w:rPr>
          <w:sz w:val="28"/>
          <w:szCs w:val="28"/>
        </w:rPr>
        <w:t xml:space="preserve">в пункте 4.4 слова </w:t>
      </w:r>
      <w:r w:rsidR="006C2B3D" w:rsidRPr="004A75ED">
        <w:rPr>
          <w:sz w:val="28"/>
          <w:szCs w:val="28"/>
        </w:rPr>
        <w:t>«</w:t>
      </w:r>
      <w:r w:rsidR="00380858" w:rsidRPr="004A75ED">
        <w:rPr>
          <w:sz w:val="28"/>
          <w:szCs w:val="28"/>
        </w:rPr>
        <w:t>государственной власти</w:t>
      </w:r>
      <w:r w:rsidR="006C2B3D" w:rsidRPr="004A75ED">
        <w:rPr>
          <w:sz w:val="28"/>
          <w:szCs w:val="28"/>
        </w:rPr>
        <w:t>»</w:t>
      </w:r>
      <w:r w:rsidR="00380858" w:rsidRPr="004A75ED">
        <w:rPr>
          <w:sz w:val="28"/>
          <w:szCs w:val="28"/>
        </w:rPr>
        <w:t xml:space="preserve"> исключить;</w:t>
      </w:r>
    </w:p>
    <w:p w:rsidR="00380858" w:rsidRPr="004A75ED" w:rsidRDefault="00D73D37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2.6</w:t>
      </w:r>
      <w:r w:rsidR="00975E5D" w:rsidRPr="004A75ED">
        <w:rPr>
          <w:sz w:val="28"/>
          <w:szCs w:val="28"/>
        </w:rPr>
        <w:t>.</w:t>
      </w:r>
      <w:r w:rsidR="00380858" w:rsidRPr="004A75ED">
        <w:rPr>
          <w:sz w:val="28"/>
          <w:szCs w:val="28"/>
        </w:rPr>
        <w:t xml:space="preserve"> в пункте 5.1 слово </w:t>
      </w:r>
      <w:r w:rsidR="0080360A" w:rsidRPr="004A75ED">
        <w:rPr>
          <w:sz w:val="28"/>
          <w:szCs w:val="28"/>
        </w:rPr>
        <w:t>«</w:t>
      </w:r>
      <w:r w:rsidR="00380858" w:rsidRPr="004A75ED">
        <w:rPr>
          <w:sz w:val="28"/>
          <w:szCs w:val="28"/>
        </w:rPr>
        <w:t>организаций</w:t>
      </w:r>
      <w:r w:rsidR="0080360A" w:rsidRPr="004A75ED">
        <w:rPr>
          <w:sz w:val="28"/>
          <w:szCs w:val="28"/>
        </w:rPr>
        <w:t>»</w:t>
      </w:r>
      <w:r w:rsidR="00380858" w:rsidRPr="004A75ED">
        <w:rPr>
          <w:sz w:val="28"/>
          <w:szCs w:val="28"/>
        </w:rPr>
        <w:t xml:space="preserve"> исключить;</w:t>
      </w:r>
    </w:p>
    <w:p w:rsidR="00A11E90" w:rsidRPr="004A75ED" w:rsidRDefault="00D73D37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2.7</w:t>
      </w:r>
      <w:r w:rsidR="00975E5D" w:rsidRPr="004A75ED">
        <w:rPr>
          <w:sz w:val="28"/>
          <w:szCs w:val="28"/>
        </w:rPr>
        <w:t>.</w:t>
      </w:r>
      <w:r w:rsidR="00380858" w:rsidRPr="004A75ED">
        <w:rPr>
          <w:sz w:val="28"/>
          <w:szCs w:val="28"/>
        </w:rPr>
        <w:t xml:space="preserve"> </w:t>
      </w:r>
      <w:r w:rsidR="00A11E90" w:rsidRPr="004A75ED">
        <w:rPr>
          <w:sz w:val="28"/>
          <w:szCs w:val="28"/>
        </w:rPr>
        <w:t xml:space="preserve">в </w:t>
      </w:r>
      <w:r w:rsidR="006654DE" w:rsidRPr="004A75ED">
        <w:rPr>
          <w:sz w:val="28"/>
          <w:szCs w:val="28"/>
        </w:rPr>
        <w:t xml:space="preserve">абзаце первом, третьем и четвертом </w:t>
      </w:r>
      <w:r w:rsidR="00A11E90" w:rsidRPr="004A75ED">
        <w:rPr>
          <w:sz w:val="28"/>
          <w:szCs w:val="28"/>
        </w:rPr>
        <w:t>пункт</w:t>
      </w:r>
      <w:r w:rsidR="006654DE" w:rsidRPr="004A75ED">
        <w:rPr>
          <w:sz w:val="28"/>
          <w:szCs w:val="28"/>
        </w:rPr>
        <w:t>а</w:t>
      </w:r>
      <w:r w:rsidR="00A11E90" w:rsidRPr="004A75ED">
        <w:rPr>
          <w:sz w:val="28"/>
          <w:szCs w:val="28"/>
        </w:rPr>
        <w:t xml:space="preserve"> 5.2 слова </w:t>
      </w:r>
      <w:r w:rsidR="0080360A" w:rsidRPr="004A75ED">
        <w:rPr>
          <w:sz w:val="28"/>
          <w:szCs w:val="28"/>
        </w:rPr>
        <w:t>«</w:t>
      </w:r>
      <w:r w:rsidR="00A11E90" w:rsidRPr="004A75ED">
        <w:rPr>
          <w:sz w:val="28"/>
          <w:szCs w:val="28"/>
        </w:rPr>
        <w:t>в организации» исключить;</w:t>
      </w:r>
    </w:p>
    <w:p w:rsidR="006654DE" w:rsidRPr="004A75ED" w:rsidRDefault="00D73D37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2.8</w:t>
      </w:r>
      <w:r w:rsidR="00975E5D" w:rsidRPr="004A75ED">
        <w:rPr>
          <w:sz w:val="28"/>
          <w:szCs w:val="28"/>
        </w:rPr>
        <w:t>.</w:t>
      </w:r>
      <w:r w:rsidR="00E07B53" w:rsidRPr="004A75ED">
        <w:rPr>
          <w:sz w:val="28"/>
          <w:szCs w:val="28"/>
        </w:rPr>
        <w:t xml:space="preserve"> </w:t>
      </w:r>
      <w:r w:rsidR="006654DE" w:rsidRPr="004A75ED">
        <w:rPr>
          <w:sz w:val="28"/>
          <w:szCs w:val="28"/>
        </w:rPr>
        <w:t xml:space="preserve">в пункте 5.4 слова </w:t>
      </w:r>
      <w:r w:rsidR="0080360A" w:rsidRPr="004A75ED">
        <w:rPr>
          <w:sz w:val="28"/>
          <w:szCs w:val="28"/>
        </w:rPr>
        <w:t>«</w:t>
      </w:r>
      <w:r w:rsidR="006654DE" w:rsidRPr="004A75ED">
        <w:rPr>
          <w:sz w:val="28"/>
          <w:szCs w:val="28"/>
        </w:rPr>
        <w:t>в организации» исключить;</w:t>
      </w:r>
    </w:p>
    <w:p w:rsidR="000874E2" w:rsidRPr="004A75ED" w:rsidRDefault="00D73D37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2.9</w:t>
      </w:r>
      <w:r w:rsidR="00975E5D" w:rsidRPr="004A75ED">
        <w:rPr>
          <w:sz w:val="28"/>
          <w:szCs w:val="28"/>
        </w:rPr>
        <w:t>.</w:t>
      </w:r>
      <w:r w:rsidR="006654DE" w:rsidRPr="004A75ED">
        <w:rPr>
          <w:sz w:val="28"/>
          <w:szCs w:val="28"/>
        </w:rPr>
        <w:t xml:space="preserve"> </w:t>
      </w:r>
      <w:r w:rsidR="000874E2" w:rsidRPr="004A75ED">
        <w:rPr>
          <w:sz w:val="28"/>
          <w:szCs w:val="28"/>
        </w:rPr>
        <w:t>в подпункте 5.5.6 слова</w:t>
      </w:r>
      <w:r w:rsidR="0076390C" w:rsidRPr="004A75ED">
        <w:rPr>
          <w:sz w:val="28"/>
          <w:szCs w:val="28"/>
        </w:rPr>
        <w:t xml:space="preserve"> </w:t>
      </w:r>
      <w:r w:rsidR="0080360A" w:rsidRPr="004A75ED">
        <w:rPr>
          <w:sz w:val="28"/>
          <w:szCs w:val="28"/>
        </w:rPr>
        <w:t>«</w:t>
      </w:r>
      <w:r w:rsidR="000874E2" w:rsidRPr="004A75ED">
        <w:rPr>
          <w:sz w:val="28"/>
          <w:szCs w:val="28"/>
        </w:rPr>
        <w:t>в организации» исключить;</w:t>
      </w:r>
    </w:p>
    <w:p w:rsidR="000874E2" w:rsidRPr="004A75ED" w:rsidRDefault="00D73D37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2.10</w:t>
      </w:r>
      <w:r w:rsidR="00975E5D" w:rsidRPr="004A75ED">
        <w:rPr>
          <w:sz w:val="28"/>
          <w:szCs w:val="28"/>
        </w:rPr>
        <w:t>.</w:t>
      </w:r>
      <w:r w:rsidR="000874E2" w:rsidRPr="004A75ED">
        <w:rPr>
          <w:sz w:val="28"/>
          <w:szCs w:val="28"/>
        </w:rPr>
        <w:t xml:space="preserve"> в пункте 5.6 слова </w:t>
      </w:r>
      <w:r w:rsidR="00280C18" w:rsidRPr="004A75ED">
        <w:rPr>
          <w:sz w:val="28"/>
          <w:szCs w:val="28"/>
        </w:rPr>
        <w:t xml:space="preserve">по тексту </w:t>
      </w:r>
      <w:r w:rsidR="0080360A" w:rsidRPr="004A75ED">
        <w:rPr>
          <w:sz w:val="28"/>
          <w:szCs w:val="28"/>
        </w:rPr>
        <w:t>«</w:t>
      </w:r>
      <w:r w:rsidR="000874E2" w:rsidRPr="004A75ED">
        <w:rPr>
          <w:sz w:val="28"/>
          <w:szCs w:val="28"/>
        </w:rPr>
        <w:t>в организации» исключить;</w:t>
      </w:r>
    </w:p>
    <w:p w:rsidR="000874E2" w:rsidRPr="004A75ED" w:rsidRDefault="00D73D37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2.11</w:t>
      </w:r>
      <w:r w:rsidR="00975E5D" w:rsidRPr="004A75ED">
        <w:rPr>
          <w:sz w:val="28"/>
          <w:szCs w:val="28"/>
        </w:rPr>
        <w:t>.</w:t>
      </w:r>
      <w:r w:rsidR="000874E2" w:rsidRPr="004A75ED">
        <w:rPr>
          <w:sz w:val="28"/>
          <w:szCs w:val="28"/>
        </w:rPr>
        <w:t xml:space="preserve"> в абзаце первом и третьем пункта 5.7 слова </w:t>
      </w:r>
      <w:r w:rsidR="0080360A" w:rsidRPr="004A75ED">
        <w:rPr>
          <w:sz w:val="28"/>
          <w:szCs w:val="28"/>
        </w:rPr>
        <w:t>«</w:t>
      </w:r>
      <w:r w:rsidR="000874E2" w:rsidRPr="004A75ED">
        <w:rPr>
          <w:sz w:val="28"/>
          <w:szCs w:val="28"/>
        </w:rPr>
        <w:t>в организации</w:t>
      </w:r>
      <w:r w:rsidR="0080360A" w:rsidRPr="004A75ED">
        <w:rPr>
          <w:sz w:val="28"/>
          <w:szCs w:val="28"/>
        </w:rPr>
        <w:t>»</w:t>
      </w:r>
      <w:r w:rsidR="000874E2" w:rsidRPr="004A75ED">
        <w:rPr>
          <w:sz w:val="28"/>
          <w:szCs w:val="28"/>
        </w:rPr>
        <w:t xml:space="preserve"> исключить;</w:t>
      </w:r>
    </w:p>
    <w:p w:rsidR="000874E2" w:rsidRPr="004A75ED" w:rsidRDefault="007B3735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2.12</w:t>
      </w:r>
      <w:r w:rsidR="00975E5D" w:rsidRPr="004A75ED">
        <w:rPr>
          <w:sz w:val="28"/>
          <w:szCs w:val="28"/>
        </w:rPr>
        <w:t>.</w:t>
      </w:r>
      <w:r w:rsidR="000874E2" w:rsidRPr="004A75ED">
        <w:rPr>
          <w:sz w:val="28"/>
          <w:szCs w:val="28"/>
        </w:rPr>
        <w:t xml:space="preserve"> в абзаце первом и втором пункта 5.9 слова </w:t>
      </w:r>
      <w:r w:rsidR="0080360A" w:rsidRPr="004A75ED">
        <w:rPr>
          <w:sz w:val="28"/>
          <w:szCs w:val="28"/>
        </w:rPr>
        <w:t>«</w:t>
      </w:r>
      <w:r w:rsidR="000874E2" w:rsidRPr="004A75ED">
        <w:rPr>
          <w:sz w:val="28"/>
          <w:szCs w:val="28"/>
        </w:rPr>
        <w:t>в организации</w:t>
      </w:r>
      <w:r w:rsidR="0080360A" w:rsidRPr="004A75ED">
        <w:rPr>
          <w:sz w:val="28"/>
          <w:szCs w:val="28"/>
        </w:rPr>
        <w:t>»</w:t>
      </w:r>
      <w:r w:rsidR="000874E2" w:rsidRPr="004A75ED">
        <w:rPr>
          <w:sz w:val="28"/>
          <w:szCs w:val="28"/>
        </w:rPr>
        <w:t xml:space="preserve"> исключить;</w:t>
      </w:r>
    </w:p>
    <w:p w:rsidR="003D7495" w:rsidRPr="004A75ED" w:rsidRDefault="007B3735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2.13</w:t>
      </w:r>
      <w:r w:rsidR="00975E5D" w:rsidRPr="004A75ED">
        <w:rPr>
          <w:sz w:val="28"/>
          <w:szCs w:val="28"/>
        </w:rPr>
        <w:t>.</w:t>
      </w:r>
      <w:r w:rsidR="000874E2" w:rsidRPr="004A75ED">
        <w:rPr>
          <w:sz w:val="28"/>
          <w:szCs w:val="28"/>
        </w:rPr>
        <w:t xml:space="preserve"> </w:t>
      </w:r>
      <w:r w:rsidR="003D7495" w:rsidRPr="004A75ED">
        <w:rPr>
          <w:sz w:val="28"/>
          <w:szCs w:val="28"/>
        </w:rPr>
        <w:t>в подпунктах 5.10.1 и 5.10.2 слово «организации» заменить словами «объекта защиты</w:t>
      </w:r>
      <w:r w:rsidR="006069BE" w:rsidRPr="004A75ED">
        <w:rPr>
          <w:sz w:val="28"/>
          <w:szCs w:val="28"/>
        </w:rPr>
        <w:t>»</w:t>
      </w:r>
      <w:r w:rsidR="003D7495" w:rsidRPr="004A75ED">
        <w:rPr>
          <w:sz w:val="28"/>
          <w:szCs w:val="28"/>
        </w:rPr>
        <w:t>;</w:t>
      </w:r>
    </w:p>
    <w:p w:rsidR="003D7495" w:rsidRPr="004A75ED" w:rsidRDefault="007B3735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2.14</w:t>
      </w:r>
      <w:r w:rsidR="00975E5D" w:rsidRPr="004A75ED">
        <w:rPr>
          <w:sz w:val="28"/>
          <w:szCs w:val="28"/>
        </w:rPr>
        <w:t>.</w:t>
      </w:r>
      <w:r w:rsidR="003D7495" w:rsidRPr="004A75ED">
        <w:rPr>
          <w:sz w:val="28"/>
          <w:szCs w:val="28"/>
        </w:rPr>
        <w:t xml:space="preserve"> в подпункте 5.10.3 слова </w:t>
      </w:r>
      <w:r w:rsidR="0080360A" w:rsidRPr="004A75ED">
        <w:rPr>
          <w:sz w:val="28"/>
          <w:szCs w:val="28"/>
        </w:rPr>
        <w:t>«</w:t>
      </w:r>
      <w:r w:rsidR="003D7495" w:rsidRPr="004A75ED">
        <w:rPr>
          <w:sz w:val="28"/>
          <w:szCs w:val="28"/>
        </w:rPr>
        <w:t>в организации» исключить;</w:t>
      </w:r>
    </w:p>
    <w:p w:rsidR="006069BE" w:rsidRPr="004A75ED" w:rsidRDefault="007B3735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2.15</w:t>
      </w:r>
      <w:r w:rsidR="00975E5D" w:rsidRPr="004A75ED">
        <w:rPr>
          <w:sz w:val="28"/>
          <w:szCs w:val="28"/>
        </w:rPr>
        <w:t>.</w:t>
      </w:r>
      <w:r w:rsidR="003D7495" w:rsidRPr="004A75ED">
        <w:rPr>
          <w:sz w:val="28"/>
          <w:szCs w:val="28"/>
        </w:rPr>
        <w:t xml:space="preserve"> </w:t>
      </w:r>
      <w:r w:rsidR="006069BE" w:rsidRPr="004A75ED">
        <w:rPr>
          <w:sz w:val="28"/>
          <w:szCs w:val="28"/>
        </w:rPr>
        <w:t xml:space="preserve">в подпункте 5.10.4 слова </w:t>
      </w:r>
      <w:r w:rsidR="0080360A" w:rsidRPr="004A75ED">
        <w:rPr>
          <w:sz w:val="28"/>
          <w:szCs w:val="28"/>
        </w:rPr>
        <w:t>«</w:t>
      </w:r>
      <w:r w:rsidR="006069BE" w:rsidRPr="004A75ED">
        <w:rPr>
          <w:sz w:val="28"/>
          <w:szCs w:val="28"/>
        </w:rPr>
        <w:t>в организации» исключить;</w:t>
      </w:r>
    </w:p>
    <w:p w:rsidR="006069BE" w:rsidRPr="004A75ED" w:rsidRDefault="007B3735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2.16</w:t>
      </w:r>
      <w:r w:rsidR="00975E5D" w:rsidRPr="004A75ED">
        <w:rPr>
          <w:sz w:val="28"/>
          <w:szCs w:val="28"/>
        </w:rPr>
        <w:t>.</w:t>
      </w:r>
      <w:r w:rsidR="006069BE" w:rsidRPr="004A75ED">
        <w:rPr>
          <w:sz w:val="28"/>
          <w:szCs w:val="28"/>
        </w:rPr>
        <w:t xml:space="preserve"> в </w:t>
      </w:r>
      <w:r w:rsidR="008720C5" w:rsidRPr="004A75ED">
        <w:rPr>
          <w:sz w:val="28"/>
          <w:szCs w:val="28"/>
        </w:rPr>
        <w:t xml:space="preserve">абзаце первом </w:t>
      </w:r>
      <w:r w:rsidR="006069BE" w:rsidRPr="004A75ED">
        <w:rPr>
          <w:sz w:val="28"/>
          <w:szCs w:val="28"/>
        </w:rPr>
        <w:t>пункт</w:t>
      </w:r>
      <w:r w:rsidR="008720C5" w:rsidRPr="004A75ED">
        <w:rPr>
          <w:sz w:val="28"/>
          <w:szCs w:val="28"/>
        </w:rPr>
        <w:t>а</w:t>
      </w:r>
      <w:r w:rsidR="006069BE" w:rsidRPr="004A75ED">
        <w:rPr>
          <w:sz w:val="28"/>
          <w:szCs w:val="28"/>
        </w:rPr>
        <w:t xml:space="preserve"> 6.1 слова </w:t>
      </w:r>
      <w:r w:rsidR="0080360A" w:rsidRPr="004A75ED">
        <w:rPr>
          <w:sz w:val="28"/>
          <w:szCs w:val="28"/>
        </w:rPr>
        <w:t>«</w:t>
      </w:r>
      <w:r w:rsidR="006069BE" w:rsidRPr="004A75ED">
        <w:rPr>
          <w:sz w:val="28"/>
          <w:szCs w:val="28"/>
        </w:rPr>
        <w:t>в организации, в пределах помещения, пожарного отсека здания, здания, сооружения одного класса функциональной пожарной опасности</w:t>
      </w:r>
      <w:r w:rsidR="0080360A" w:rsidRPr="004A75ED">
        <w:rPr>
          <w:sz w:val="28"/>
          <w:szCs w:val="28"/>
        </w:rPr>
        <w:t>»</w:t>
      </w:r>
      <w:r w:rsidR="00F0473A" w:rsidRPr="004A75ED">
        <w:rPr>
          <w:sz w:val="28"/>
          <w:szCs w:val="28"/>
        </w:rPr>
        <w:t xml:space="preserve"> исключить, </w:t>
      </w:r>
      <w:r w:rsidR="006069BE" w:rsidRPr="004A75ED">
        <w:rPr>
          <w:sz w:val="28"/>
          <w:szCs w:val="28"/>
        </w:rPr>
        <w:t xml:space="preserve">в абзаце втором пункта 6.1 слова </w:t>
      </w:r>
      <w:r w:rsidR="0080360A" w:rsidRPr="004A75ED">
        <w:rPr>
          <w:sz w:val="28"/>
          <w:szCs w:val="28"/>
        </w:rPr>
        <w:t>«</w:t>
      </w:r>
      <w:r w:rsidR="006069BE" w:rsidRPr="004A75ED">
        <w:rPr>
          <w:sz w:val="28"/>
          <w:szCs w:val="28"/>
        </w:rPr>
        <w:t>в организации» исключить;</w:t>
      </w:r>
    </w:p>
    <w:p w:rsidR="006069BE" w:rsidRPr="004A75ED" w:rsidRDefault="007B3735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</w:t>
      </w:r>
      <w:r w:rsidR="00F0473A" w:rsidRPr="004A75ED">
        <w:rPr>
          <w:sz w:val="28"/>
          <w:szCs w:val="28"/>
        </w:rPr>
        <w:t>7</w:t>
      </w:r>
      <w:r w:rsidR="00975E5D" w:rsidRPr="004A75ED">
        <w:rPr>
          <w:sz w:val="28"/>
          <w:szCs w:val="28"/>
        </w:rPr>
        <w:t>.</w:t>
      </w:r>
      <w:r w:rsidR="006069BE" w:rsidRPr="004A75ED">
        <w:rPr>
          <w:sz w:val="28"/>
          <w:szCs w:val="28"/>
        </w:rPr>
        <w:t xml:space="preserve"> в пункт</w:t>
      </w:r>
      <w:r w:rsidR="008720C5" w:rsidRPr="004A75ED">
        <w:rPr>
          <w:sz w:val="28"/>
          <w:szCs w:val="28"/>
        </w:rPr>
        <w:t>е</w:t>
      </w:r>
      <w:r w:rsidR="006069BE" w:rsidRPr="004A75ED">
        <w:rPr>
          <w:sz w:val="28"/>
          <w:szCs w:val="28"/>
        </w:rPr>
        <w:t xml:space="preserve"> 6.2 слова </w:t>
      </w:r>
      <w:r w:rsidR="008720C5" w:rsidRPr="004A75ED">
        <w:rPr>
          <w:sz w:val="28"/>
          <w:szCs w:val="28"/>
        </w:rPr>
        <w:t xml:space="preserve">по тексту </w:t>
      </w:r>
      <w:r w:rsidR="0080360A" w:rsidRPr="004A75ED">
        <w:rPr>
          <w:sz w:val="28"/>
          <w:szCs w:val="28"/>
        </w:rPr>
        <w:t>«</w:t>
      </w:r>
      <w:r w:rsidR="006069BE" w:rsidRPr="004A75ED">
        <w:rPr>
          <w:sz w:val="28"/>
          <w:szCs w:val="28"/>
        </w:rPr>
        <w:t>в организации</w:t>
      </w:r>
      <w:r w:rsidR="0080360A" w:rsidRPr="004A75ED">
        <w:rPr>
          <w:sz w:val="28"/>
          <w:szCs w:val="28"/>
        </w:rPr>
        <w:t>»</w:t>
      </w:r>
      <w:r w:rsidR="006069BE" w:rsidRPr="004A75ED">
        <w:rPr>
          <w:sz w:val="28"/>
          <w:szCs w:val="28"/>
        </w:rPr>
        <w:t xml:space="preserve"> исключить;</w:t>
      </w:r>
    </w:p>
    <w:p w:rsidR="006C2B3D" w:rsidRPr="004A75ED" w:rsidRDefault="00F0473A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2.18</w:t>
      </w:r>
      <w:r w:rsidR="00975E5D" w:rsidRPr="004A75ED">
        <w:rPr>
          <w:sz w:val="28"/>
          <w:szCs w:val="28"/>
        </w:rPr>
        <w:t>.</w:t>
      </w:r>
      <w:r w:rsidR="006069BE" w:rsidRPr="004A75ED">
        <w:rPr>
          <w:sz w:val="28"/>
          <w:szCs w:val="28"/>
        </w:rPr>
        <w:t xml:space="preserve"> в пункте </w:t>
      </w:r>
      <w:r w:rsidR="006C2B3D" w:rsidRPr="004A75ED">
        <w:rPr>
          <w:sz w:val="28"/>
          <w:szCs w:val="28"/>
        </w:rPr>
        <w:t>6</w:t>
      </w:r>
      <w:r w:rsidR="006069BE" w:rsidRPr="004A75ED">
        <w:rPr>
          <w:sz w:val="28"/>
          <w:szCs w:val="28"/>
        </w:rPr>
        <w:t>.</w:t>
      </w:r>
      <w:r w:rsidR="006C2B3D" w:rsidRPr="004A75ED">
        <w:rPr>
          <w:sz w:val="28"/>
          <w:szCs w:val="28"/>
        </w:rPr>
        <w:t>3</w:t>
      </w:r>
      <w:r w:rsidR="006069BE" w:rsidRPr="004A75ED">
        <w:rPr>
          <w:sz w:val="28"/>
          <w:szCs w:val="28"/>
        </w:rPr>
        <w:t xml:space="preserve"> слова </w:t>
      </w:r>
      <w:r w:rsidR="0080360A" w:rsidRPr="004A75ED">
        <w:rPr>
          <w:sz w:val="28"/>
          <w:szCs w:val="28"/>
        </w:rPr>
        <w:t>«</w:t>
      </w:r>
      <w:r w:rsidR="006069BE" w:rsidRPr="004A75ED">
        <w:rPr>
          <w:sz w:val="28"/>
          <w:szCs w:val="28"/>
        </w:rPr>
        <w:t>в организации» исключить;</w:t>
      </w:r>
    </w:p>
    <w:p w:rsidR="006C2B3D" w:rsidRPr="004A75ED" w:rsidRDefault="00F0473A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2.19</w:t>
      </w:r>
      <w:r w:rsidR="00975E5D" w:rsidRPr="004A75ED">
        <w:rPr>
          <w:sz w:val="28"/>
          <w:szCs w:val="28"/>
        </w:rPr>
        <w:t>.</w:t>
      </w:r>
      <w:r w:rsidR="006C2B3D" w:rsidRPr="004A75ED">
        <w:rPr>
          <w:sz w:val="28"/>
          <w:szCs w:val="28"/>
        </w:rPr>
        <w:t xml:space="preserve"> в пункте 6.4 слова </w:t>
      </w:r>
      <w:r w:rsidR="0080360A" w:rsidRPr="004A75ED">
        <w:rPr>
          <w:sz w:val="28"/>
          <w:szCs w:val="28"/>
        </w:rPr>
        <w:t>«</w:t>
      </w:r>
      <w:r w:rsidR="006C2B3D" w:rsidRPr="004A75ED">
        <w:rPr>
          <w:sz w:val="28"/>
          <w:szCs w:val="28"/>
        </w:rPr>
        <w:t xml:space="preserve">в организации» исключить, слова </w:t>
      </w:r>
      <w:r w:rsidR="0080360A" w:rsidRPr="004A75ED">
        <w:rPr>
          <w:sz w:val="28"/>
          <w:szCs w:val="28"/>
        </w:rPr>
        <w:t>«</w:t>
      </w:r>
      <w:r w:rsidR="006C2B3D" w:rsidRPr="004A75ED">
        <w:rPr>
          <w:sz w:val="28"/>
          <w:szCs w:val="28"/>
        </w:rPr>
        <w:t>приказом № 806</w:t>
      </w:r>
      <w:r w:rsidR="0080360A" w:rsidRPr="004A75ED">
        <w:rPr>
          <w:sz w:val="28"/>
          <w:szCs w:val="28"/>
        </w:rPr>
        <w:t>»</w:t>
      </w:r>
      <w:r w:rsidR="006C2B3D" w:rsidRPr="004A75ED">
        <w:rPr>
          <w:sz w:val="28"/>
          <w:szCs w:val="28"/>
        </w:rPr>
        <w:t xml:space="preserve"> заменить словами </w:t>
      </w:r>
      <w:r w:rsidR="0080360A" w:rsidRPr="004A75ED">
        <w:rPr>
          <w:sz w:val="28"/>
          <w:szCs w:val="28"/>
        </w:rPr>
        <w:t>«</w:t>
      </w:r>
      <w:r w:rsidR="006C2B3D" w:rsidRPr="004A75ED">
        <w:rPr>
          <w:sz w:val="28"/>
          <w:szCs w:val="28"/>
        </w:rPr>
        <w:t>приказом № 1120</w:t>
      </w:r>
      <w:r w:rsidR="0080360A" w:rsidRPr="004A75ED">
        <w:rPr>
          <w:sz w:val="28"/>
          <w:szCs w:val="28"/>
        </w:rPr>
        <w:t>»</w:t>
      </w:r>
      <w:r w:rsidR="006C2B3D" w:rsidRPr="004A75ED">
        <w:rPr>
          <w:sz w:val="28"/>
          <w:szCs w:val="28"/>
        </w:rPr>
        <w:t>;</w:t>
      </w:r>
    </w:p>
    <w:p w:rsidR="00F332D2" w:rsidRPr="004A75ED" w:rsidRDefault="00F0473A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2.20</w:t>
      </w:r>
      <w:r w:rsidR="00975E5D" w:rsidRPr="004A75ED">
        <w:rPr>
          <w:sz w:val="28"/>
          <w:szCs w:val="28"/>
        </w:rPr>
        <w:t>.</w:t>
      </w:r>
      <w:r w:rsidR="006C2B3D" w:rsidRPr="004A75ED">
        <w:rPr>
          <w:sz w:val="28"/>
          <w:szCs w:val="28"/>
        </w:rPr>
        <w:t xml:space="preserve"> </w:t>
      </w:r>
      <w:r w:rsidR="00F332D2" w:rsidRPr="004A75ED">
        <w:rPr>
          <w:sz w:val="28"/>
          <w:szCs w:val="28"/>
        </w:rPr>
        <w:t>в пункте 6.8 слова «в организации» исключить;</w:t>
      </w:r>
    </w:p>
    <w:p w:rsidR="00063FB8" w:rsidRPr="004A75ED" w:rsidRDefault="00F0473A" w:rsidP="007C2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2.21</w:t>
      </w:r>
      <w:r w:rsidR="00975E5D" w:rsidRPr="004A75ED">
        <w:rPr>
          <w:sz w:val="28"/>
          <w:szCs w:val="28"/>
        </w:rPr>
        <w:t>.</w:t>
      </w:r>
      <w:r w:rsidR="00F332D2" w:rsidRPr="004A75ED">
        <w:rPr>
          <w:sz w:val="28"/>
          <w:szCs w:val="28"/>
        </w:rPr>
        <w:t xml:space="preserve"> </w:t>
      </w:r>
      <w:r w:rsidR="00063FB8" w:rsidRPr="004A75ED">
        <w:rPr>
          <w:sz w:val="28"/>
          <w:szCs w:val="28"/>
        </w:rPr>
        <w:t xml:space="preserve">пункт 7.3 после слов </w:t>
      </w:r>
      <w:r w:rsidR="00975E5D" w:rsidRPr="004A75ED">
        <w:rPr>
          <w:sz w:val="28"/>
          <w:szCs w:val="28"/>
        </w:rPr>
        <w:t>«</w:t>
      </w:r>
      <w:r w:rsidR="00063FB8" w:rsidRPr="004A75ED">
        <w:rPr>
          <w:sz w:val="28"/>
          <w:szCs w:val="28"/>
        </w:rPr>
        <w:t>Правилами противопожарного режима</w:t>
      </w:r>
      <w:r w:rsidR="00975E5D" w:rsidRPr="004A75ED">
        <w:rPr>
          <w:sz w:val="28"/>
          <w:szCs w:val="28"/>
        </w:rPr>
        <w:t>»</w:t>
      </w:r>
      <w:r w:rsidR="00063FB8" w:rsidRPr="004A75ED">
        <w:rPr>
          <w:sz w:val="28"/>
          <w:szCs w:val="28"/>
        </w:rPr>
        <w:t xml:space="preserve"> дополнить словами </w:t>
      </w:r>
      <w:r w:rsidR="00975E5D" w:rsidRPr="004A75ED">
        <w:rPr>
          <w:sz w:val="28"/>
          <w:szCs w:val="28"/>
        </w:rPr>
        <w:t>«</w:t>
      </w:r>
      <w:r w:rsidR="00063FB8" w:rsidRPr="004A75ED">
        <w:rPr>
          <w:sz w:val="28"/>
          <w:szCs w:val="28"/>
        </w:rPr>
        <w:t>в Российской Федерации, утвержд</w:t>
      </w:r>
      <w:r w:rsidR="00975E5D" w:rsidRPr="004A75ED">
        <w:rPr>
          <w:sz w:val="28"/>
          <w:szCs w:val="28"/>
        </w:rPr>
        <w:t>ё</w:t>
      </w:r>
      <w:r w:rsidR="00063FB8" w:rsidRPr="004A75ED">
        <w:rPr>
          <w:sz w:val="28"/>
          <w:szCs w:val="28"/>
        </w:rPr>
        <w:t xml:space="preserve">нными постановлением Правительства Российской Федерации от 16.09.2020 </w:t>
      </w:r>
      <w:r w:rsidR="00975E5D" w:rsidRPr="004A75ED">
        <w:rPr>
          <w:sz w:val="28"/>
          <w:szCs w:val="28"/>
        </w:rPr>
        <w:t>№</w:t>
      </w:r>
      <w:r w:rsidR="00063FB8" w:rsidRPr="004A75ED">
        <w:rPr>
          <w:sz w:val="28"/>
          <w:szCs w:val="28"/>
        </w:rPr>
        <w:t xml:space="preserve"> 1479,</w:t>
      </w:r>
      <w:r w:rsidR="00975E5D" w:rsidRPr="004A75ED">
        <w:rPr>
          <w:sz w:val="28"/>
          <w:szCs w:val="28"/>
        </w:rPr>
        <w:t>»</w:t>
      </w:r>
      <w:r w:rsidR="00063FB8" w:rsidRPr="004A75ED">
        <w:rPr>
          <w:sz w:val="28"/>
          <w:szCs w:val="28"/>
        </w:rPr>
        <w:t>.</w:t>
      </w:r>
    </w:p>
    <w:p w:rsidR="002471AB" w:rsidRPr="004A75ED" w:rsidRDefault="00647C8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lastRenderedPageBreak/>
        <w:t>3</w:t>
      </w:r>
      <w:r w:rsidR="002471AB" w:rsidRPr="004A75ED">
        <w:rPr>
          <w:sz w:val="28"/>
          <w:szCs w:val="28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471AB" w:rsidRPr="004A75ED" w:rsidRDefault="00647C8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4</w:t>
      </w:r>
      <w:r w:rsidR="002471AB" w:rsidRPr="004A75ED">
        <w:rPr>
          <w:sz w:val="28"/>
          <w:szCs w:val="28"/>
        </w:rPr>
        <w:t>. Настоящее постановление вступает в силу со дня его официального опубликования и распространяет своё действие на правоотношения, возникшие с 01.01.202</w:t>
      </w:r>
      <w:r w:rsidR="008B3C57" w:rsidRPr="004A75ED">
        <w:rPr>
          <w:sz w:val="28"/>
          <w:szCs w:val="28"/>
        </w:rPr>
        <w:t>6</w:t>
      </w:r>
      <w:r w:rsidR="002471AB" w:rsidRPr="004A75ED">
        <w:rPr>
          <w:sz w:val="28"/>
          <w:szCs w:val="28"/>
        </w:rPr>
        <w:t>.</w:t>
      </w:r>
    </w:p>
    <w:p w:rsidR="002471AB" w:rsidRPr="004A75ED" w:rsidRDefault="00647C8B" w:rsidP="006D04C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5</w:t>
      </w:r>
      <w:r w:rsidR="002471AB" w:rsidRPr="004A75ED">
        <w:rPr>
          <w:sz w:val="28"/>
          <w:szCs w:val="28"/>
        </w:rPr>
        <w:t xml:space="preserve">. </w:t>
      </w:r>
      <w:proofErr w:type="gramStart"/>
      <w:r w:rsidR="002471AB" w:rsidRPr="004A75ED">
        <w:rPr>
          <w:sz w:val="28"/>
          <w:szCs w:val="28"/>
        </w:rPr>
        <w:t>Контроль за</w:t>
      </w:r>
      <w:proofErr w:type="gramEnd"/>
      <w:r w:rsidR="002471AB" w:rsidRPr="004A75ED">
        <w:rPr>
          <w:sz w:val="28"/>
          <w:szCs w:val="28"/>
        </w:rPr>
        <w:t xml:space="preserve"> исполнением настоящего постановления </w:t>
      </w:r>
      <w:r w:rsidR="006D04CC" w:rsidRPr="004A75ED">
        <w:rPr>
          <w:sz w:val="28"/>
          <w:szCs w:val="28"/>
        </w:rPr>
        <w:t>возложить на первого заместителя Глав</w:t>
      </w:r>
      <w:r w:rsidR="004858F1" w:rsidRPr="004A75ED">
        <w:rPr>
          <w:sz w:val="28"/>
          <w:szCs w:val="28"/>
        </w:rPr>
        <w:t>ы</w:t>
      </w:r>
      <w:r w:rsidR="006D04CC" w:rsidRPr="004A75ED">
        <w:rPr>
          <w:sz w:val="28"/>
          <w:szCs w:val="28"/>
        </w:rPr>
        <w:t xml:space="preserve"> муниципального образования г. Саяногорск. </w:t>
      </w:r>
    </w:p>
    <w:p w:rsidR="005C171A" w:rsidRPr="004A75ED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71A" w:rsidRPr="004A75ED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71A" w:rsidRPr="004A75ED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A75ED">
        <w:rPr>
          <w:sz w:val="28"/>
          <w:szCs w:val="28"/>
        </w:rPr>
        <w:t>Глава муниципального образования</w:t>
      </w:r>
    </w:p>
    <w:p w:rsidR="005C171A" w:rsidRPr="004A75ED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A75ED">
        <w:rPr>
          <w:sz w:val="28"/>
          <w:szCs w:val="28"/>
        </w:rPr>
        <w:t xml:space="preserve">город Саяногорск                                                               </w:t>
      </w:r>
      <w:r w:rsidR="004A75ED">
        <w:rPr>
          <w:sz w:val="28"/>
          <w:szCs w:val="28"/>
        </w:rPr>
        <w:t xml:space="preserve">             </w:t>
      </w:r>
      <w:r w:rsidRPr="004A75ED">
        <w:rPr>
          <w:sz w:val="28"/>
          <w:szCs w:val="28"/>
        </w:rPr>
        <w:t>Е.И. Молодняков</w:t>
      </w:r>
    </w:p>
    <w:p w:rsidR="00242062" w:rsidRPr="004A75ED" w:rsidRDefault="00242062">
      <w:pPr>
        <w:rPr>
          <w:color w:val="000000"/>
          <w:sz w:val="28"/>
          <w:szCs w:val="28"/>
        </w:rPr>
      </w:pPr>
    </w:p>
    <w:p w:rsidR="00923568" w:rsidRPr="004A75ED" w:rsidRDefault="00923568" w:rsidP="005C171A">
      <w:pPr>
        <w:rPr>
          <w:color w:val="000000"/>
          <w:sz w:val="28"/>
          <w:szCs w:val="28"/>
        </w:rPr>
      </w:pPr>
    </w:p>
    <w:p w:rsidR="00950DA1" w:rsidRPr="004A75ED" w:rsidRDefault="00950DA1" w:rsidP="005C171A">
      <w:pPr>
        <w:rPr>
          <w:color w:val="000000"/>
          <w:sz w:val="28"/>
          <w:szCs w:val="28"/>
        </w:rPr>
      </w:pPr>
    </w:p>
    <w:p w:rsidR="00950DA1" w:rsidRDefault="00950DA1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Default="004A75ED" w:rsidP="005C171A">
      <w:pPr>
        <w:rPr>
          <w:color w:val="000000"/>
          <w:sz w:val="28"/>
          <w:szCs w:val="28"/>
        </w:rPr>
      </w:pPr>
    </w:p>
    <w:p w:rsidR="004A75ED" w:rsidRPr="004A75ED" w:rsidRDefault="004A75ED" w:rsidP="005C171A">
      <w:pPr>
        <w:rPr>
          <w:color w:val="000000"/>
          <w:sz w:val="28"/>
          <w:szCs w:val="28"/>
        </w:rPr>
      </w:pPr>
    </w:p>
    <w:p w:rsidR="00950DA1" w:rsidRPr="004A75ED" w:rsidRDefault="00950DA1" w:rsidP="005C171A">
      <w:pPr>
        <w:rPr>
          <w:color w:val="000000"/>
          <w:sz w:val="28"/>
          <w:szCs w:val="28"/>
        </w:rPr>
      </w:pPr>
    </w:p>
    <w:p w:rsidR="00950DA1" w:rsidRPr="004A75ED" w:rsidRDefault="00950DA1" w:rsidP="005C171A">
      <w:pPr>
        <w:rPr>
          <w:color w:val="000000"/>
          <w:sz w:val="28"/>
          <w:szCs w:val="28"/>
        </w:rPr>
      </w:pPr>
    </w:p>
    <w:p w:rsidR="00950DA1" w:rsidRPr="004A75ED" w:rsidRDefault="00950DA1" w:rsidP="005C171A">
      <w:pPr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136"/>
        <w:tblOverlap w:val="never"/>
        <w:tblW w:w="9747" w:type="dxa"/>
        <w:tblLook w:val="01E0" w:firstRow="1" w:lastRow="1" w:firstColumn="1" w:lastColumn="1" w:noHBand="0" w:noVBand="0"/>
      </w:tblPr>
      <w:tblGrid>
        <w:gridCol w:w="7338"/>
        <w:gridCol w:w="2409"/>
      </w:tblGrid>
      <w:tr w:rsidR="005C171A" w:rsidRPr="00DF0B69" w:rsidTr="005C171A">
        <w:trPr>
          <w:trHeight w:val="700"/>
        </w:trPr>
        <w:tc>
          <w:tcPr>
            <w:tcW w:w="7338" w:type="dxa"/>
          </w:tcPr>
          <w:p w:rsidR="00833FF4" w:rsidRPr="004A75ED" w:rsidRDefault="00833FF4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lastRenderedPageBreak/>
              <w:t xml:space="preserve">СОГЛАСОВАНО </w:t>
            </w:r>
          </w:p>
          <w:p w:rsidR="005C171A" w:rsidRPr="004A75ED" w:rsidRDefault="005C171A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 xml:space="preserve">Первый заместитель Главы </w:t>
            </w:r>
          </w:p>
          <w:p w:rsidR="005C171A" w:rsidRPr="004A75ED" w:rsidRDefault="005C171A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 xml:space="preserve">муниципального образования г. Саяногорск </w:t>
            </w:r>
          </w:p>
        </w:tc>
        <w:tc>
          <w:tcPr>
            <w:tcW w:w="2409" w:type="dxa"/>
            <w:vAlign w:val="bottom"/>
          </w:tcPr>
          <w:p w:rsidR="005C171A" w:rsidRPr="004A75ED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>О.Ю. Воронина</w:t>
            </w:r>
          </w:p>
        </w:tc>
      </w:tr>
      <w:tr w:rsidR="005C171A" w:rsidRPr="00DF0B69" w:rsidTr="005C171A">
        <w:trPr>
          <w:trHeight w:val="72"/>
        </w:trPr>
        <w:tc>
          <w:tcPr>
            <w:tcW w:w="7338" w:type="dxa"/>
          </w:tcPr>
          <w:p w:rsidR="005C171A" w:rsidRPr="004A75ED" w:rsidRDefault="005C171A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5C171A" w:rsidRPr="004A75ED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171A" w:rsidRPr="00DF0B69" w:rsidTr="005C171A">
        <w:trPr>
          <w:trHeight w:val="472"/>
        </w:trPr>
        <w:tc>
          <w:tcPr>
            <w:tcW w:w="7338" w:type="dxa"/>
          </w:tcPr>
          <w:p w:rsidR="005C171A" w:rsidRPr="004A75ED" w:rsidRDefault="00D21AF3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>З</w:t>
            </w:r>
            <w:r w:rsidR="005C171A" w:rsidRPr="004A75ED">
              <w:rPr>
                <w:color w:val="000000"/>
                <w:sz w:val="28"/>
                <w:szCs w:val="28"/>
              </w:rPr>
              <w:t>аместител</w:t>
            </w:r>
            <w:r w:rsidRPr="004A75ED">
              <w:rPr>
                <w:color w:val="000000"/>
                <w:sz w:val="28"/>
                <w:szCs w:val="28"/>
              </w:rPr>
              <w:t xml:space="preserve">ь </w:t>
            </w:r>
            <w:r w:rsidR="005C171A" w:rsidRPr="004A75ED">
              <w:rPr>
                <w:color w:val="000000"/>
                <w:sz w:val="28"/>
                <w:szCs w:val="28"/>
              </w:rPr>
              <w:t>Главы муниципального образования</w:t>
            </w:r>
          </w:p>
          <w:p w:rsidR="005C171A" w:rsidRPr="004A75ED" w:rsidRDefault="005C171A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 xml:space="preserve">г. Саяногорск по правовым вопросам </w:t>
            </w:r>
          </w:p>
        </w:tc>
        <w:tc>
          <w:tcPr>
            <w:tcW w:w="2409" w:type="dxa"/>
            <w:vAlign w:val="bottom"/>
          </w:tcPr>
          <w:p w:rsidR="005C171A" w:rsidRPr="004A75ED" w:rsidRDefault="00D21AF3" w:rsidP="00D21AF3">
            <w:pPr>
              <w:keepNext/>
              <w:suppressLineNumbers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>Ю</w:t>
            </w:r>
            <w:r w:rsidR="00664E20" w:rsidRPr="004A75ED">
              <w:rPr>
                <w:color w:val="000000"/>
                <w:sz w:val="28"/>
                <w:szCs w:val="28"/>
              </w:rPr>
              <w:t>.</w:t>
            </w:r>
            <w:r w:rsidRPr="004A75ED">
              <w:rPr>
                <w:color w:val="000000"/>
                <w:sz w:val="28"/>
                <w:szCs w:val="28"/>
              </w:rPr>
              <w:t>Д</w:t>
            </w:r>
            <w:r w:rsidR="00664E20" w:rsidRPr="004A75ED">
              <w:rPr>
                <w:color w:val="000000"/>
                <w:sz w:val="28"/>
                <w:szCs w:val="28"/>
              </w:rPr>
              <w:t xml:space="preserve">. </w:t>
            </w:r>
            <w:r w:rsidRPr="004A75ED">
              <w:rPr>
                <w:color w:val="000000"/>
                <w:sz w:val="28"/>
                <w:szCs w:val="28"/>
              </w:rPr>
              <w:t>Синкина</w:t>
            </w:r>
          </w:p>
        </w:tc>
      </w:tr>
      <w:tr w:rsidR="005C171A" w:rsidRPr="00DF0B69" w:rsidTr="005C171A">
        <w:trPr>
          <w:trHeight w:val="121"/>
        </w:trPr>
        <w:tc>
          <w:tcPr>
            <w:tcW w:w="7338" w:type="dxa"/>
          </w:tcPr>
          <w:p w:rsidR="005C171A" w:rsidRPr="004A75ED" w:rsidRDefault="005C171A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5C171A" w:rsidRPr="004A75ED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  <w:hideMark/>
          </w:tcPr>
          <w:p w:rsidR="00D21AF3" w:rsidRPr="004A75ED" w:rsidRDefault="00D21AF3" w:rsidP="005C171A">
            <w:pPr>
              <w:keepNext/>
              <w:suppressLineNumbers/>
              <w:contextualSpacing/>
              <w:rPr>
                <w:sz w:val="28"/>
                <w:szCs w:val="28"/>
              </w:rPr>
            </w:pPr>
            <w:proofErr w:type="gramStart"/>
            <w:r w:rsidRPr="004A75ED">
              <w:rPr>
                <w:sz w:val="28"/>
                <w:szCs w:val="28"/>
              </w:rPr>
              <w:t>Исполняющий</w:t>
            </w:r>
            <w:proofErr w:type="gramEnd"/>
            <w:r w:rsidRPr="004A75ED">
              <w:rPr>
                <w:sz w:val="28"/>
                <w:szCs w:val="28"/>
              </w:rPr>
              <w:t xml:space="preserve"> обязанности </w:t>
            </w:r>
          </w:p>
          <w:p w:rsidR="005C171A" w:rsidRPr="004A75ED" w:rsidRDefault="00D21AF3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sz w:val="28"/>
                <w:szCs w:val="28"/>
              </w:rPr>
              <w:t>у</w:t>
            </w:r>
            <w:r w:rsidR="005C171A" w:rsidRPr="004A75ED">
              <w:rPr>
                <w:sz w:val="28"/>
                <w:szCs w:val="28"/>
              </w:rPr>
              <w:t>правляющ</w:t>
            </w:r>
            <w:r w:rsidRPr="004A75ED">
              <w:rPr>
                <w:sz w:val="28"/>
                <w:szCs w:val="28"/>
              </w:rPr>
              <w:t>его</w:t>
            </w:r>
            <w:r w:rsidR="005C171A" w:rsidRPr="004A75ED">
              <w:rPr>
                <w:sz w:val="28"/>
                <w:szCs w:val="28"/>
              </w:rPr>
              <w:t xml:space="preserve"> </w:t>
            </w:r>
            <w:r w:rsidR="005C171A" w:rsidRPr="004A75ED">
              <w:rPr>
                <w:color w:val="000000"/>
                <w:sz w:val="28"/>
                <w:szCs w:val="28"/>
              </w:rPr>
              <w:t>делами Администрации</w:t>
            </w:r>
          </w:p>
          <w:p w:rsidR="005C171A" w:rsidRPr="004A75ED" w:rsidRDefault="005C171A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>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4A75ED" w:rsidRDefault="00D21AF3" w:rsidP="00D21AF3">
            <w:pPr>
              <w:keepNext/>
              <w:suppressLineNumbers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A75ED">
              <w:rPr>
                <w:color w:val="000000"/>
                <w:sz w:val="28"/>
                <w:szCs w:val="28"/>
              </w:rPr>
              <w:t>С</w:t>
            </w:r>
            <w:r w:rsidR="005C171A" w:rsidRPr="004A75ED">
              <w:rPr>
                <w:color w:val="000000"/>
                <w:sz w:val="28"/>
                <w:szCs w:val="28"/>
              </w:rPr>
              <w:t>.</w:t>
            </w:r>
            <w:r w:rsidRPr="004A75ED">
              <w:rPr>
                <w:color w:val="000000"/>
                <w:sz w:val="28"/>
                <w:szCs w:val="28"/>
              </w:rPr>
              <w:t>Н</w:t>
            </w:r>
            <w:r w:rsidR="005C171A" w:rsidRPr="004A75ED">
              <w:rPr>
                <w:color w:val="000000"/>
                <w:sz w:val="28"/>
                <w:szCs w:val="28"/>
              </w:rPr>
              <w:t xml:space="preserve">. </w:t>
            </w:r>
            <w:r w:rsidRPr="004A75ED">
              <w:rPr>
                <w:color w:val="000000"/>
                <w:sz w:val="28"/>
                <w:szCs w:val="28"/>
              </w:rPr>
              <w:t>Рудко</w:t>
            </w: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4A75ED" w:rsidRDefault="005C171A" w:rsidP="005C171A">
            <w:pPr>
              <w:keepNext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5C171A" w:rsidRPr="004A75ED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4A75ED" w:rsidRDefault="00C85303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4A75ED">
              <w:rPr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4A75ED">
              <w:rPr>
                <w:sz w:val="28"/>
                <w:szCs w:val="28"/>
                <w:lang w:eastAsia="ar-SA"/>
              </w:rPr>
              <w:t xml:space="preserve"> обязанности н</w:t>
            </w:r>
            <w:r w:rsidR="007C4A65" w:rsidRPr="004A75ED">
              <w:rPr>
                <w:sz w:val="28"/>
                <w:szCs w:val="28"/>
                <w:lang w:eastAsia="ar-SA"/>
              </w:rPr>
              <w:t>ачальник</w:t>
            </w:r>
            <w:r w:rsidRPr="004A75ED">
              <w:rPr>
                <w:sz w:val="28"/>
                <w:szCs w:val="28"/>
                <w:lang w:eastAsia="ar-SA"/>
              </w:rPr>
              <w:t>а</w:t>
            </w:r>
            <w:r w:rsidR="005C171A" w:rsidRPr="004A75ED">
              <w:rPr>
                <w:sz w:val="28"/>
                <w:szCs w:val="28"/>
                <w:lang w:eastAsia="ar-SA"/>
              </w:rPr>
              <w:t xml:space="preserve"> </w:t>
            </w:r>
          </w:p>
          <w:p w:rsidR="005C171A" w:rsidRPr="004A75ED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A75ED">
              <w:rPr>
                <w:sz w:val="28"/>
                <w:szCs w:val="28"/>
                <w:lang w:eastAsia="ar-SA"/>
              </w:rPr>
              <w:t xml:space="preserve">Управления по делам гражданской обороны </w:t>
            </w:r>
          </w:p>
          <w:p w:rsidR="005C171A" w:rsidRPr="004A75ED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A75ED">
              <w:rPr>
                <w:sz w:val="28"/>
                <w:szCs w:val="28"/>
                <w:lang w:eastAsia="ar-SA"/>
              </w:rPr>
              <w:t xml:space="preserve">и чрезвычайным ситуациям Администрации </w:t>
            </w:r>
          </w:p>
          <w:p w:rsidR="005C171A" w:rsidRPr="004A75ED" w:rsidRDefault="005C171A" w:rsidP="005C171A">
            <w:pPr>
              <w:keepNext/>
              <w:suppressLineNumbers/>
              <w:contextualSpacing/>
              <w:rPr>
                <w:color w:val="000000"/>
                <w:sz w:val="28"/>
                <w:szCs w:val="28"/>
              </w:rPr>
            </w:pPr>
            <w:r w:rsidRPr="004A75ED">
              <w:rPr>
                <w:sz w:val="28"/>
                <w:szCs w:val="28"/>
                <w:lang w:eastAsia="ar-SA"/>
              </w:rPr>
              <w:t>муниципального образования город Саяногорск</w:t>
            </w:r>
          </w:p>
        </w:tc>
        <w:tc>
          <w:tcPr>
            <w:tcW w:w="2409" w:type="dxa"/>
            <w:vAlign w:val="bottom"/>
          </w:tcPr>
          <w:p w:rsidR="005C171A" w:rsidRPr="004A75ED" w:rsidRDefault="007C4A65" w:rsidP="00C85303">
            <w:pPr>
              <w:keepNext/>
              <w:suppressLineNumbers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75ED">
              <w:rPr>
                <w:sz w:val="28"/>
                <w:szCs w:val="28"/>
                <w:lang w:eastAsia="ar-SA"/>
              </w:rPr>
              <w:t>А.</w:t>
            </w:r>
            <w:r w:rsidR="00C85303" w:rsidRPr="004A75ED">
              <w:rPr>
                <w:sz w:val="28"/>
                <w:szCs w:val="28"/>
                <w:lang w:eastAsia="ar-SA"/>
              </w:rPr>
              <w:t>Ю</w:t>
            </w:r>
            <w:r w:rsidRPr="004A75ED">
              <w:rPr>
                <w:sz w:val="28"/>
                <w:szCs w:val="28"/>
                <w:lang w:eastAsia="ar-SA"/>
              </w:rPr>
              <w:t xml:space="preserve">. </w:t>
            </w:r>
            <w:r w:rsidR="00C85303" w:rsidRPr="004A75ED">
              <w:rPr>
                <w:sz w:val="28"/>
                <w:szCs w:val="28"/>
                <w:lang w:eastAsia="ar-SA"/>
              </w:rPr>
              <w:t>Хрунков</w:t>
            </w:r>
          </w:p>
        </w:tc>
      </w:tr>
    </w:tbl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Default="00CF6402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CF6402" w:rsidRPr="00857E25" w:rsidRDefault="00CF6402" w:rsidP="00CF6402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  <w:r w:rsidRPr="00857E25">
        <w:rPr>
          <w:sz w:val="20"/>
          <w:szCs w:val="20"/>
          <w:lang w:eastAsia="ar-SA"/>
        </w:rPr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857E25">
        <w:rPr>
          <w:sz w:val="20"/>
          <w:szCs w:val="20"/>
          <w:lang w:eastAsia="ar-SA"/>
        </w:rPr>
        <w:t>рск дл</w:t>
      </w:r>
      <w:proofErr w:type="gramEnd"/>
      <w:r w:rsidRPr="00857E25">
        <w:rPr>
          <w:sz w:val="20"/>
          <w:szCs w:val="20"/>
          <w:lang w:eastAsia="ar-SA"/>
        </w:rPr>
        <w:t xml:space="preserve">я проведения независимой антикоррупционной экспертизы с </w:t>
      </w:r>
      <w:r>
        <w:rPr>
          <w:sz w:val="20"/>
          <w:szCs w:val="20"/>
          <w:lang w:eastAsia="ar-SA"/>
        </w:rPr>
        <w:t>2</w:t>
      </w:r>
      <w:r w:rsidR="00120054">
        <w:rPr>
          <w:sz w:val="20"/>
          <w:szCs w:val="20"/>
          <w:lang w:eastAsia="ar-SA"/>
        </w:rPr>
        <w:t>6</w:t>
      </w:r>
      <w:r>
        <w:rPr>
          <w:sz w:val="20"/>
          <w:szCs w:val="20"/>
          <w:lang w:eastAsia="ar-SA"/>
        </w:rPr>
        <w:t>.06</w:t>
      </w:r>
      <w:r w:rsidRPr="00857E25">
        <w:rPr>
          <w:sz w:val="20"/>
          <w:szCs w:val="20"/>
          <w:lang w:eastAsia="ar-SA"/>
        </w:rPr>
        <w:t>.202</w:t>
      </w:r>
      <w:r>
        <w:rPr>
          <w:sz w:val="20"/>
          <w:szCs w:val="20"/>
          <w:lang w:eastAsia="ar-SA"/>
        </w:rPr>
        <w:t>6</w:t>
      </w:r>
      <w:r w:rsidRPr="00857E25">
        <w:rPr>
          <w:sz w:val="20"/>
          <w:szCs w:val="20"/>
          <w:lang w:eastAsia="ar-SA"/>
        </w:rPr>
        <w:t xml:space="preserve"> по </w:t>
      </w:r>
      <w:r>
        <w:rPr>
          <w:sz w:val="20"/>
          <w:szCs w:val="20"/>
          <w:lang w:eastAsia="ar-SA"/>
        </w:rPr>
        <w:t>0</w:t>
      </w:r>
      <w:r w:rsidR="00120054">
        <w:rPr>
          <w:sz w:val="20"/>
          <w:szCs w:val="20"/>
          <w:lang w:eastAsia="ar-SA"/>
        </w:rPr>
        <w:t>1</w:t>
      </w:r>
      <w:r>
        <w:rPr>
          <w:sz w:val="20"/>
          <w:szCs w:val="20"/>
          <w:lang w:eastAsia="ar-SA"/>
        </w:rPr>
        <w:t>.0</w:t>
      </w:r>
      <w:r w:rsidR="00120054">
        <w:rPr>
          <w:sz w:val="20"/>
          <w:szCs w:val="20"/>
          <w:lang w:eastAsia="ar-SA"/>
        </w:rPr>
        <w:t>7</w:t>
      </w:r>
      <w:r w:rsidRPr="00857E25">
        <w:rPr>
          <w:sz w:val="20"/>
          <w:szCs w:val="20"/>
          <w:lang w:eastAsia="ar-SA"/>
        </w:rPr>
        <w:t>.202</w:t>
      </w:r>
      <w:r>
        <w:rPr>
          <w:sz w:val="20"/>
          <w:szCs w:val="20"/>
          <w:lang w:eastAsia="ar-SA"/>
        </w:rPr>
        <w:t>6</w:t>
      </w:r>
      <w:r w:rsidRPr="00857E25">
        <w:rPr>
          <w:sz w:val="20"/>
          <w:szCs w:val="20"/>
          <w:lang w:eastAsia="ar-SA"/>
        </w:rPr>
        <w:t>.</w:t>
      </w:r>
    </w:p>
    <w:p w:rsidR="00FF2D1B" w:rsidRDefault="00FF2D1B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Исп. </w:t>
      </w:r>
      <w:r>
        <w:rPr>
          <w:sz w:val="20"/>
          <w:szCs w:val="20"/>
        </w:rPr>
        <w:t>С</w:t>
      </w:r>
      <w:r w:rsidRPr="00857E25">
        <w:rPr>
          <w:sz w:val="20"/>
          <w:szCs w:val="20"/>
        </w:rPr>
        <w:t xml:space="preserve">пециалист </w:t>
      </w:r>
      <w:r>
        <w:rPr>
          <w:sz w:val="20"/>
          <w:szCs w:val="20"/>
        </w:rPr>
        <w:t xml:space="preserve">1 категории </w:t>
      </w:r>
      <w:r w:rsidRPr="00857E25">
        <w:rPr>
          <w:sz w:val="20"/>
          <w:szCs w:val="20"/>
        </w:rPr>
        <w:t xml:space="preserve">Управления по делам </w:t>
      </w: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гражданской обороны и чрезвычайным ситуациям </w:t>
      </w: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Администрации муниципального образования г</w:t>
      </w:r>
      <w:r>
        <w:rPr>
          <w:sz w:val="20"/>
          <w:szCs w:val="20"/>
        </w:rPr>
        <w:t>ород</w:t>
      </w:r>
      <w:r w:rsidRPr="00857E25">
        <w:rPr>
          <w:sz w:val="20"/>
          <w:szCs w:val="20"/>
        </w:rPr>
        <w:t xml:space="preserve"> Саяногорск </w:t>
      </w:r>
    </w:p>
    <w:p w:rsidR="006F2053" w:rsidRPr="00857E25" w:rsidRDefault="00833FF4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Силин Игорь Сергеевич</w:t>
      </w:r>
    </w:p>
    <w:p w:rsidR="006F2053" w:rsidRPr="00857E25" w:rsidRDefault="006F2053" w:rsidP="006F2053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тел. 8(39042) 2-21-01</w:t>
      </w:r>
    </w:p>
    <w:p w:rsidR="008D56B5" w:rsidRPr="00857E25" w:rsidRDefault="008D56B5" w:rsidP="008D56B5">
      <w:pPr>
        <w:keepNext/>
        <w:suppressLineNumbers/>
        <w:suppressAutoHyphens/>
        <w:ind w:firstLine="709"/>
        <w:contextualSpacing/>
        <w:jc w:val="both"/>
        <w:rPr>
          <w:sz w:val="20"/>
          <w:szCs w:val="20"/>
          <w:lang w:eastAsia="ar-SA"/>
        </w:rPr>
      </w:pPr>
    </w:p>
    <w:p w:rsidR="005C3BBC" w:rsidRPr="00CF6402" w:rsidRDefault="008D56B5" w:rsidP="00CF6402">
      <w:pPr>
        <w:keepNext/>
        <w:suppressLineNumbers/>
        <w:suppressAutoHyphens/>
        <w:contextualSpacing/>
        <w:jc w:val="both"/>
        <w:rPr>
          <w:sz w:val="28"/>
          <w:szCs w:val="28"/>
        </w:rPr>
      </w:pPr>
      <w:r w:rsidRPr="00857E25">
        <w:rPr>
          <w:sz w:val="20"/>
          <w:szCs w:val="20"/>
          <w:lang w:val="x-none" w:eastAsia="ar-SA"/>
        </w:rPr>
        <w:t>Рассылка: дело,</w:t>
      </w:r>
      <w:r w:rsidRPr="00857E25">
        <w:rPr>
          <w:sz w:val="20"/>
          <w:szCs w:val="20"/>
          <w:lang w:eastAsia="ar-SA"/>
        </w:rPr>
        <w:t xml:space="preserve"> </w:t>
      </w:r>
      <w:r w:rsidR="006240F2" w:rsidRPr="006240F2">
        <w:rPr>
          <w:sz w:val="20"/>
          <w:szCs w:val="20"/>
          <w:lang w:eastAsia="ar-SA"/>
        </w:rPr>
        <w:t>Глава муниципального образования город Саяногорск</w:t>
      </w:r>
      <w:r w:rsidR="006240F2">
        <w:rPr>
          <w:sz w:val="20"/>
          <w:szCs w:val="20"/>
          <w:lang w:eastAsia="ar-SA"/>
        </w:rPr>
        <w:t>,</w:t>
      </w:r>
      <w:r w:rsidR="006240F2" w:rsidRPr="006240F2"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первый заместитель Главы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.Саяногорск, </w:t>
      </w:r>
      <w:r w:rsidR="006240F2" w:rsidRPr="006240F2">
        <w:rPr>
          <w:sz w:val="20"/>
          <w:szCs w:val="20"/>
          <w:lang w:eastAsia="ar-SA"/>
        </w:rPr>
        <w:t>Управление по делам гражданской обороны и чрезвычайным ситуациям Администрации муниципального образования г. Саяно</w:t>
      </w:r>
      <w:bookmarkStart w:id="0" w:name="_GoBack"/>
      <w:bookmarkEnd w:id="0"/>
      <w:r w:rsidR="006240F2" w:rsidRPr="006240F2">
        <w:rPr>
          <w:sz w:val="20"/>
          <w:szCs w:val="20"/>
          <w:lang w:eastAsia="ar-SA"/>
        </w:rPr>
        <w:t>горск</w:t>
      </w:r>
      <w:r w:rsidRPr="00857E25">
        <w:rPr>
          <w:sz w:val="20"/>
          <w:szCs w:val="20"/>
          <w:lang w:val="x-none" w:eastAsia="ar-SA"/>
        </w:rPr>
        <w:t xml:space="preserve">, </w:t>
      </w:r>
      <w:r w:rsidR="006240F2" w:rsidRPr="006240F2">
        <w:rPr>
          <w:sz w:val="20"/>
          <w:szCs w:val="20"/>
          <w:lang w:val="x-none" w:eastAsia="ar-SA"/>
        </w:rPr>
        <w:t>Отдел по взаимодействию со СМИ и связям с общественностью</w:t>
      </w:r>
      <w:r w:rsidRPr="00857E25">
        <w:rPr>
          <w:sz w:val="20"/>
          <w:szCs w:val="20"/>
          <w:lang w:val="x-none" w:eastAsia="ar-SA"/>
        </w:rPr>
        <w:t>, Консультант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>Плюс</w:t>
      </w:r>
      <w:r w:rsidR="00CF6402">
        <w:rPr>
          <w:sz w:val="20"/>
          <w:szCs w:val="20"/>
          <w:lang w:eastAsia="ar-SA"/>
        </w:rPr>
        <w:t>.</w:t>
      </w:r>
    </w:p>
    <w:sectPr w:rsidR="005C3BBC" w:rsidRPr="00CF6402" w:rsidSect="003E0942"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DE9" w:rsidRDefault="00131DE9">
      <w:r>
        <w:separator/>
      </w:r>
    </w:p>
  </w:endnote>
  <w:endnote w:type="continuationSeparator" w:id="0">
    <w:p w:rsidR="00131DE9" w:rsidRDefault="0013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DE9" w:rsidRDefault="00131DE9">
      <w:r>
        <w:separator/>
      </w:r>
    </w:p>
  </w:footnote>
  <w:footnote w:type="continuationSeparator" w:id="0">
    <w:p w:rsidR="00131DE9" w:rsidRDefault="0013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04393A"/>
    <w:multiLevelType w:val="hybridMultilevel"/>
    <w:tmpl w:val="4460776A"/>
    <w:lvl w:ilvl="0" w:tplc="8DC680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DE14F0"/>
    <w:multiLevelType w:val="hybridMultilevel"/>
    <w:tmpl w:val="C22E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4FB5"/>
    <w:multiLevelType w:val="hybridMultilevel"/>
    <w:tmpl w:val="2AD0D408"/>
    <w:lvl w:ilvl="0" w:tplc="546E65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7C1B91"/>
    <w:multiLevelType w:val="multilevel"/>
    <w:tmpl w:val="34203402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2"/>
      <w:numFmt w:val="decimal"/>
      <w:lvlText w:val="%1.%2."/>
      <w:lvlJc w:val="left"/>
      <w:pPr>
        <w:ind w:left="1620" w:hanging="720"/>
      </w:pPr>
    </w:lvl>
    <w:lvl w:ilvl="2">
      <w:start w:val="2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7">
    <w:nsid w:val="348C2AB8"/>
    <w:multiLevelType w:val="multilevel"/>
    <w:tmpl w:val="3690B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F624F27"/>
    <w:multiLevelType w:val="multilevel"/>
    <w:tmpl w:val="AF56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5B825DA7"/>
    <w:multiLevelType w:val="hybridMultilevel"/>
    <w:tmpl w:val="01EE5018"/>
    <w:lvl w:ilvl="0" w:tplc="2E0E53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7397D"/>
    <w:multiLevelType w:val="multilevel"/>
    <w:tmpl w:val="4B9E8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53"/>
    <w:rsid w:val="000032FB"/>
    <w:rsid w:val="00004987"/>
    <w:rsid w:val="00005119"/>
    <w:rsid w:val="000061AE"/>
    <w:rsid w:val="00010651"/>
    <w:rsid w:val="000115EC"/>
    <w:rsid w:val="00013A76"/>
    <w:rsid w:val="00013CE9"/>
    <w:rsid w:val="0002023D"/>
    <w:rsid w:val="000207D8"/>
    <w:rsid w:val="000221E0"/>
    <w:rsid w:val="00022753"/>
    <w:rsid w:val="0002358E"/>
    <w:rsid w:val="000238A3"/>
    <w:rsid w:val="00023AD9"/>
    <w:rsid w:val="00024CBB"/>
    <w:rsid w:val="000264BF"/>
    <w:rsid w:val="00026ED1"/>
    <w:rsid w:val="000273C0"/>
    <w:rsid w:val="0003152C"/>
    <w:rsid w:val="0003294E"/>
    <w:rsid w:val="00033D72"/>
    <w:rsid w:val="000355B6"/>
    <w:rsid w:val="000416EA"/>
    <w:rsid w:val="0004390F"/>
    <w:rsid w:val="00044B55"/>
    <w:rsid w:val="0004744A"/>
    <w:rsid w:val="00051640"/>
    <w:rsid w:val="000519ED"/>
    <w:rsid w:val="00051B55"/>
    <w:rsid w:val="00055862"/>
    <w:rsid w:val="000603CA"/>
    <w:rsid w:val="000605B7"/>
    <w:rsid w:val="00061F37"/>
    <w:rsid w:val="00063FB8"/>
    <w:rsid w:val="0006530D"/>
    <w:rsid w:val="00065FEB"/>
    <w:rsid w:val="00066D8C"/>
    <w:rsid w:val="00072772"/>
    <w:rsid w:val="000730D8"/>
    <w:rsid w:val="00073135"/>
    <w:rsid w:val="000758B7"/>
    <w:rsid w:val="0007725D"/>
    <w:rsid w:val="00077621"/>
    <w:rsid w:val="00081462"/>
    <w:rsid w:val="00082205"/>
    <w:rsid w:val="00085D6A"/>
    <w:rsid w:val="000874E2"/>
    <w:rsid w:val="000878DD"/>
    <w:rsid w:val="00087A25"/>
    <w:rsid w:val="0009054C"/>
    <w:rsid w:val="000940F5"/>
    <w:rsid w:val="00095EE5"/>
    <w:rsid w:val="00096B99"/>
    <w:rsid w:val="00097078"/>
    <w:rsid w:val="000A1110"/>
    <w:rsid w:val="000A1BE5"/>
    <w:rsid w:val="000A21F5"/>
    <w:rsid w:val="000A4636"/>
    <w:rsid w:val="000A521E"/>
    <w:rsid w:val="000A60F3"/>
    <w:rsid w:val="000B1ADD"/>
    <w:rsid w:val="000B39ED"/>
    <w:rsid w:val="000B4E6C"/>
    <w:rsid w:val="000B5CB7"/>
    <w:rsid w:val="000B6371"/>
    <w:rsid w:val="000B637C"/>
    <w:rsid w:val="000B6B90"/>
    <w:rsid w:val="000B6C54"/>
    <w:rsid w:val="000C0A51"/>
    <w:rsid w:val="000C4CE3"/>
    <w:rsid w:val="000C7E5F"/>
    <w:rsid w:val="000D0A65"/>
    <w:rsid w:val="000D1FA4"/>
    <w:rsid w:val="000D4351"/>
    <w:rsid w:val="000D4D58"/>
    <w:rsid w:val="000E00A3"/>
    <w:rsid w:val="000E0B30"/>
    <w:rsid w:val="000E16E7"/>
    <w:rsid w:val="000E219C"/>
    <w:rsid w:val="000E36F8"/>
    <w:rsid w:val="000E3958"/>
    <w:rsid w:val="000E5B58"/>
    <w:rsid w:val="000E5D97"/>
    <w:rsid w:val="000E613D"/>
    <w:rsid w:val="000F1D17"/>
    <w:rsid w:val="000F28FF"/>
    <w:rsid w:val="000F31C2"/>
    <w:rsid w:val="000F49F8"/>
    <w:rsid w:val="000F7136"/>
    <w:rsid w:val="001030DE"/>
    <w:rsid w:val="0010662F"/>
    <w:rsid w:val="0010788D"/>
    <w:rsid w:val="00107892"/>
    <w:rsid w:val="00107E09"/>
    <w:rsid w:val="00110DF4"/>
    <w:rsid w:val="00112527"/>
    <w:rsid w:val="00115662"/>
    <w:rsid w:val="00116500"/>
    <w:rsid w:val="00117A53"/>
    <w:rsid w:val="00120054"/>
    <w:rsid w:val="00121812"/>
    <w:rsid w:val="00123D88"/>
    <w:rsid w:val="001241DA"/>
    <w:rsid w:val="00131DE9"/>
    <w:rsid w:val="00131E1E"/>
    <w:rsid w:val="00132524"/>
    <w:rsid w:val="001341D2"/>
    <w:rsid w:val="0013469F"/>
    <w:rsid w:val="00134822"/>
    <w:rsid w:val="00135F35"/>
    <w:rsid w:val="00136F40"/>
    <w:rsid w:val="00141EEB"/>
    <w:rsid w:val="0014313F"/>
    <w:rsid w:val="00143EF0"/>
    <w:rsid w:val="00144B39"/>
    <w:rsid w:val="001503FB"/>
    <w:rsid w:val="00152122"/>
    <w:rsid w:val="00154CE9"/>
    <w:rsid w:val="00154FFB"/>
    <w:rsid w:val="0015623E"/>
    <w:rsid w:val="00163BFC"/>
    <w:rsid w:val="00164523"/>
    <w:rsid w:val="00164E38"/>
    <w:rsid w:val="00165639"/>
    <w:rsid w:val="00165E5C"/>
    <w:rsid w:val="00167E8E"/>
    <w:rsid w:val="00170108"/>
    <w:rsid w:val="00173C11"/>
    <w:rsid w:val="00174B61"/>
    <w:rsid w:val="001760EE"/>
    <w:rsid w:val="0017719E"/>
    <w:rsid w:val="00185219"/>
    <w:rsid w:val="00185F03"/>
    <w:rsid w:val="0018644C"/>
    <w:rsid w:val="001951E7"/>
    <w:rsid w:val="0019577E"/>
    <w:rsid w:val="001969F9"/>
    <w:rsid w:val="0019792D"/>
    <w:rsid w:val="00197C2B"/>
    <w:rsid w:val="001A1E9A"/>
    <w:rsid w:val="001A33A7"/>
    <w:rsid w:val="001A3674"/>
    <w:rsid w:val="001A48B3"/>
    <w:rsid w:val="001A4A0C"/>
    <w:rsid w:val="001A5C05"/>
    <w:rsid w:val="001A5F25"/>
    <w:rsid w:val="001A6BAA"/>
    <w:rsid w:val="001A7C9E"/>
    <w:rsid w:val="001C05B2"/>
    <w:rsid w:val="001C0734"/>
    <w:rsid w:val="001C23A2"/>
    <w:rsid w:val="001C6DF2"/>
    <w:rsid w:val="001C73A4"/>
    <w:rsid w:val="001D1055"/>
    <w:rsid w:val="001D17DC"/>
    <w:rsid w:val="001D1820"/>
    <w:rsid w:val="001D2245"/>
    <w:rsid w:val="001D47C7"/>
    <w:rsid w:val="001D51A7"/>
    <w:rsid w:val="001D56C8"/>
    <w:rsid w:val="001D65B9"/>
    <w:rsid w:val="001D707B"/>
    <w:rsid w:val="001D714B"/>
    <w:rsid w:val="001E03CF"/>
    <w:rsid w:val="001E725F"/>
    <w:rsid w:val="001F179C"/>
    <w:rsid w:val="001F1907"/>
    <w:rsid w:val="001F24BB"/>
    <w:rsid w:val="001F2ED0"/>
    <w:rsid w:val="001F3BB8"/>
    <w:rsid w:val="001F5467"/>
    <w:rsid w:val="00200F2D"/>
    <w:rsid w:val="00202713"/>
    <w:rsid w:val="00204E88"/>
    <w:rsid w:val="00210E03"/>
    <w:rsid w:val="00215CE5"/>
    <w:rsid w:val="00216D5C"/>
    <w:rsid w:val="00223117"/>
    <w:rsid w:val="002231B2"/>
    <w:rsid w:val="00223926"/>
    <w:rsid w:val="00223B31"/>
    <w:rsid w:val="00225ACB"/>
    <w:rsid w:val="00227232"/>
    <w:rsid w:val="00227C56"/>
    <w:rsid w:val="00227FC1"/>
    <w:rsid w:val="002307A5"/>
    <w:rsid w:val="00230A39"/>
    <w:rsid w:val="0023375C"/>
    <w:rsid w:val="002369DA"/>
    <w:rsid w:val="00237152"/>
    <w:rsid w:val="002374C9"/>
    <w:rsid w:val="002412BA"/>
    <w:rsid w:val="00242062"/>
    <w:rsid w:val="002432BF"/>
    <w:rsid w:val="0024441E"/>
    <w:rsid w:val="00245FCF"/>
    <w:rsid w:val="002471AB"/>
    <w:rsid w:val="0025155D"/>
    <w:rsid w:val="00251CB5"/>
    <w:rsid w:val="0025569A"/>
    <w:rsid w:val="0025705C"/>
    <w:rsid w:val="00261DCA"/>
    <w:rsid w:val="002633C6"/>
    <w:rsid w:val="0026422C"/>
    <w:rsid w:val="002648BF"/>
    <w:rsid w:val="0026556F"/>
    <w:rsid w:val="0026661E"/>
    <w:rsid w:val="00266FD6"/>
    <w:rsid w:val="0027293D"/>
    <w:rsid w:val="002749BE"/>
    <w:rsid w:val="00280C18"/>
    <w:rsid w:val="00281B2B"/>
    <w:rsid w:val="0028433F"/>
    <w:rsid w:val="0028616D"/>
    <w:rsid w:val="00286A0D"/>
    <w:rsid w:val="00286DFA"/>
    <w:rsid w:val="002878EC"/>
    <w:rsid w:val="00291EA8"/>
    <w:rsid w:val="00292792"/>
    <w:rsid w:val="002927C8"/>
    <w:rsid w:val="00295C43"/>
    <w:rsid w:val="002A24A7"/>
    <w:rsid w:val="002A2F8E"/>
    <w:rsid w:val="002A4350"/>
    <w:rsid w:val="002A45F0"/>
    <w:rsid w:val="002A6BF5"/>
    <w:rsid w:val="002B19BA"/>
    <w:rsid w:val="002B6807"/>
    <w:rsid w:val="002B76A6"/>
    <w:rsid w:val="002C3E12"/>
    <w:rsid w:val="002C4973"/>
    <w:rsid w:val="002C4F7B"/>
    <w:rsid w:val="002C6D42"/>
    <w:rsid w:val="002C743A"/>
    <w:rsid w:val="002D1170"/>
    <w:rsid w:val="002D2050"/>
    <w:rsid w:val="002D6D3A"/>
    <w:rsid w:val="002E00AA"/>
    <w:rsid w:val="002E047D"/>
    <w:rsid w:val="002E085B"/>
    <w:rsid w:val="002E0DB0"/>
    <w:rsid w:val="002E0DF5"/>
    <w:rsid w:val="002E1A1E"/>
    <w:rsid w:val="002E1D5D"/>
    <w:rsid w:val="002E3058"/>
    <w:rsid w:val="002E5036"/>
    <w:rsid w:val="002E616F"/>
    <w:rsid w:val="002E6370"/>
    <w:rsid w:val="002F088A"/>
    <w:rsid w:val="002F1CDF"/>
    <w:rsid w:val="002F1F0B"/>
    <w:rsid w:val="002F28CD"/>
    <w:rsid w:val="002F491A"/>
    <w:rsid w:val="0030092B"/>
    <w:rsid w:val="00300C87"/>
    <w:rsid w:val="0030147E"/>
    <w:rsid w:val="00302E57"/>
    <w:rsid w:val="00304C0A"/>
    <w:rsid w:val="00304C13"/>
    <w:rsid w:val="00310EB9"/>
    <w:rsid w:val="003126CF"/>
    <w:rsid w:val="003129C6"/>
    <w:rsid w:val="003149BF"/>
    <w:rsid w:val="00314D78"/>
    <w:rsid w:val="00315D57"/>
    <w:rsid w:val="00320553"/>
    <w:rsid w:val="00321962"/>
    <w:rsid w:val="003223BA"/>
    <w:rsid w:val="00322F0D"/>
    <w:rsid w:val="00326119"/>
    <w:rsid w:val="00326196"/>
    <w:rsid w:val="00326FAB"/>
    <w:rsid w:val="003272C9"/>
    <w:rsid w:val="003278A4"/>
    <w:rsid w:val="00333858"/>
    <w:rsid w:val="00333A2A"/>
    <w:rsid w:val="00333BDA"/>
    <w:rsid w:val="00333FCC"/>
    <w:rsid w:val="0033675A"/>
    <w:rsid w:val="00336D5E"/>
    <w:rsid w:val="00343ADA"/>
    <w:rsid w:val="00346B20"/>
    <w:rsid w:val="003477CB"/>
    <w:rsid w:val="00353497"/>
    <w:rsid w:val="00363147"/>
    <w:rsid w:val="00363D23"/>
    <w:rsid w:val="003642F7"/>
    <w:rsid w:val="00364F79"/>
    <w:rsid w:val="003664D7"/>
    <w:rsid w:val="00366D73"/>
    <w:rsid w:val="00366F11"/>
    <w:rsid w:val="003676C1"/>
    <w:rsid w:val="00367C41"/>
    <w:rsid w:val="00371B72"/>
    <w:rsid w:val="00373587"/>
    <w:rsid w:val="00376A9C"/>
    <w:rsid w:val="003803B7"/>
    <w:rsid w:val="00380858"/>
    <w:rsid w:val="00380A13"/>
    <w:rsid w:val="00382587"/>
    <w:rsid w:val="00384119"/>
    <w:rsid w:val="0038479C"/>
    <w:rsid w:val="00386F23"/>
    <w:rsid w:val="00391A63"/>
    <w:rsid w:val="00391EA0"/>
    <w:rsid w:val="003926B3"/>
    <w:rsid w:val="003967D7"/>
    <w:rsid w:val="003976E3"/>
    <w:rsid w:val="0039772F"/>
    <w:rsid w:val="003A0BBA"/>
    <w:rsid w:val="003A1BED"/>
    <w:rsid w:val="003A258B"/>
    <w:rsid w:val="003A26E8"/>
    <w:rsid w:val="003A3324"/>
    <w:rsid w:val="003B147C"/>
    <w:rsid w:val="003B4932"/>
    <w:rsid w:val="003B4CF7"/>
    <w:rsid w:val="003B7A83"/>
    <w:rsid w:val="003B7ED0"/>
    <w:rsid w:val="003C3286"/>
    <w:rsid w:val="003C3EC1"/>
    <w:rsid w:val="003C60CC"/>
    <w:rsid w:val="003C7A92"/>
    <w:rsid w:val="003C7B9C"/>
    <w:rsid w:val="003D2CDF"/>
    <w:rsid w:val="003D5C6C"/>
    <w:rsid w:val="003D6831"/>
    <w:rsid w:val="003D683E"/>
    <w:rsid w:val="003D7495"/>
    <w:rsid w:val="003E0942"/>
    <w:rsid w:val="003E1650"/>
    <w:rsid w:val="003E24BF"/>
    <w:rsid w:val="003E26FA"/>
    <w:rsid w:val="003E51DE"/>
    <w:rsid w:val="003E61E1"/>
    <w:rsid w:val="003E67A5"/>
    <w:rsid w:val="003E7D67"/>
    <w:rsid w:val="003E7F70"/>
    <w:rsid w:val="003F1596"/>
    <w:rsid w:val="003F4D25"/>
    <w:rsid w:val="003F7BEF"/>
    <w:rsid w:val="004011A1"/>
    <w:rsid w:val="0040570C"/>
    <w:rsid w:val="0040700C"/>
    <w:rsid w:val="0040793F"/>
    <w:rsid w:val="00412C39"/>
    <w:rsid w:val="0041424E"/>
    <w:rsid w:val="004147DC"/>
    <w:rsid w:val="00415FD1"/>
    <w:rsid w:val="00417218"/>
    <w:rsid w:val="0042061C"/>
    <w:rsid w:val="00423143"/>
    <w:rsid w:val="00426B51"/>
    <w:rsid w:val="004305FD"/>
    <w:rsid w:val="00432898"/>
    <w:rsid w:val="00432C46"/>
    <w:rsid w:val="00441278"/>
    <w:rsid w:val="00443E99"/>
    <w:rsid w:val="00444F08"/>
    <w:rsid w:val="00446D4D"/>
    <w:rsid w:val="00447A92"/>
    <w:rsid w:val="00447BCA"/>
    <w:rsid w:val="004501A5"/>
    <w:rsid w:val="0045054A"/>
    <w:rsid w:val="00450CF8"/>
    <w:rsid w:val="004548D9"/>
    <w:rsid w:val="004551C4"/>
    <w:rsid w:val="00460661"/>
    <w:rsid w:val="00463D4E"/>
    <w:rsid w:val="00463F25"/>
    <w:rsid w:val="0046447E"/>
    <w:rsid w:val="004668C1"/>
    <w:rsid w:val="004671CC"/>
    <w:rsid w:val="0046765B"/>
    <w:rsid w:val="00470293"/>
    <w:rsid w:val="00472BE6"/>
    <w:rsid w:val="0047367E"/>
    <w:rsid w:val="00473F48"/>
    <w:rsid w:val="00474652"/>
    <w:rsid w:val="00474EF5"/>
    <w:rsid w:val="00475843"/>
    <w:rsid w:val="00476555"/>
    <w:rsid w:val="00477139"/>
    <w:rsid w:val="004775A9"/>
    <w:rsid w:val="00480B4A"/>
    <w:rsid w:val="004844F0"/>
    <w:rsid w:val="004847AA"/>
    <w:rsid w:val="00484C71"/>
    <w:rsid w:val="00484CD4"/>
    <w:rsid w:val="00484FB7"/>
    <w:rsid w:val="004858F1"/>
    <w:rsid w:val="00487400"/>
    <w:rsid w:val="004875B1"/>
    <w:rsid w:val="004906FC"/>
    <w:rsid w:val="004918A7"/>
    <w:rsid w:val="004920EF"/>
    <w:rsid w:val="00492149"/>
    <w:rsid w:val="00494875"/>
    <w:rsid w:val="004A0340"/>
    <w:rsid w:val="004A094D"/>
    <w:rsid w:val="004A18CC"/>
    <w:rsid w:val="004A2391"/>
    <w:rsid w:val="004A253B"/>
    <w:rsid w:val="004A3F79"/>
    <w:rsid w:val="004A451F"/>
    <w:rsid w:val="004A75ED"/>
    <w:rsid w:val="004A7735"/>
    <w:rsid w:val="004B2626"/>
    <w:rsid w:val="004B5108"/>
    <w:rsid w:val="004C00CF"/>
    <w:rsid w:val="004C322E"/>
    <w:rsid w:val="004C339A"/>
    <w:rsid w:val="004C4178"/>
    <w:rsid w:val="004C4534"/>
    <w:rsid w:val="004C4FC8"/>
    <w:rsid w:val="004C6146"/>
    <w:rsid w:val="004C701B"/>
    <w:rsid w:val="004D0869"/>
    <w:rsid w:val="004D110C"/>
    <w:rsid w:val="004D29CD"/>
    <w:rsid w:val="004D323D"/>
    <w:rsid w:val="004D4CD5"/>
    <w:rsid w:val="004D6597"/>
    <w:rsid w:val="004D7B9D"/>
    <w:rsid w:val="004E07D7"/>
    <w:rsid w:val="004E216F"/>
    <w:rsid w:val="004E3D21"/>
    <w:rsid w:val="004E3E10"/>
    <w:rsid w:val="004E542C"/>
    <w:rsid w:val="004E550C"/>
    <w:rsid w:val="004E6247"/>
    <w:rsid w:val="004E6E6C"/>
    <w:rsid w:val="004E7891"/>
    <w:rsid w:val="004F0A99"/>
    <w:rsid w:val="004F381C"/>
    <w:rsid w:val="004F4680"/>
    <w:rsid w:val="004F51E2"/>
    <w:rsid w:val="004F56DF"/>
    <w:rsid w:val="004F5D87"/>
    <w:rsid w:val="004F5EA6"/>
    <w:rsid w:val="004F6126"/>
    <w:rsid w:val="004F62F5"/>
    <w:rsid w:val="00500EEA"/>
    <w:rsid w:val="005011CA"/>
    <w:rsid w:val="0050301C"/>
    <w:rsid w:val="005046F9"/>
    <w:rsid w:val="00506E4D"/>
    <w:rsid w:val="00510CF4"/>
    <w:rsid w:val="00525BB6"/>
    <w:rsid w:val="00531FB7"/>
    <w:rsid w:val="005320EE"/>
    <w:rsid w:val="00532647"/>
    <w:rsid w:val="00534BA9"/>
    <w:rsid w:val="005363C6"/>
    <w:rsid w:val="00540E53"/>
    <w:rsid w:val="0054137C"/>
    <w:rsid w:val="00543307"/>
    <w:rsid w:val="0054374D"/>
    <w:rsid w:val="00543D76"/>
    <w:rsid w:val="005450C4"/>
    <w:rsid w:val="005462B0"/>
    <w:rsid w:val="0054720B"/>
    <w:rsid w:val="00550393"/>
    <w:rsid w:val="00550838"/>
    <w:rsid w:val="00551261"/>
    <w:rsid w:val="00554151"/>
    <w:rsid w:val="00554ACB"/>
    <w:rsid w:val="00556D79"/>
    <w:rsid w:val="00556F6F"/>
    <w:rsid w:val="005600CB"/>
    <w:rsid w:val="00560B6E"/>
    <w:rsid w:val="00560C58"/>
    <w:rsid w:val="0056607D"/>
    <w:rsid w:val="00566412"/>
    <w:rsid w:val="00567189"/>
    <w:rsid w:val="00571CFC"/>
    <w:rsid w:val="00572F4C"/>
    <w:rsid w:val="00577810"/>
    <w:rsid w:val="0058086F"/>
    <w:rsid w:val="00580AA7"/>
    <w:rsid w:val="005822EE"/>
    <w:rsid w:val="005822F2"/>
    <w:rsid w:val="00584C84"/>
    <w:rsid w:val="005905A9"/>
    <w:rsid w:val="00592302"/>
    <w:rsid w:val="00594252"/>
    <w:rsid w:val="005956A6"/>
    <w:rsid w:val="00596127"/>
    <w:rsid w:val="005A02BB"/>
    <w:rsid w:val="005A0344"/>
    <w:rsid w:val="005A0711"/>
    <w:rsid w:val="005A1244"/>
    <w:rsid w:val="005A191D"/>
    <w:rsid w:val="005A2248"/>
    <w:rsid w:val="005A320F"/>
    <w:rsid w:val="005A4262"/>
    <w:rsid w:val="005A6148"/>
    <w:rsid w:val="005B2322"/>
    <w:rsid w:val="005B2AB0"/>
    <w:rsid w:val="005B3B9A"/>
    <w:rsid w:val="005B44A3"/>
    <w:rsid w:val="005B75CA"/>
    <w:rsid w:val="005C014B"/>
    <w:rsid w:val="005C171A"/>
    <w:rsid w:val="005C2517"/>
    <w:rsid w:val="005C3498"/>
    <w:rsid w:val="005C3BBC"/>
    <w:rsid w:val="005C4E5A"/>
    <w:rsid w:val="005C5BD8"/>
    <w:rsid w:val="005C7CB8"/>
    <w:rsid w:val="005D00DE"/>
    <w:rsid w:val="005D0B79"/>
    <w:rsid w:val="005D44C8"/>
    <w:rsid w:val="005D638A"/>
    <w:rsid w:val="005D684A"/>
    <w:rsid w:val="005D7503"/>
    <w:rsid w:val="005E0228"/>
    <w:rsid w:val="005E1086"/>
    <w:rsid w:val="005E14D3"/>
    <w:rsid w:val="005E1ACE"/>
    <w:rsid w:val="005E2C38"/>
    <w:rsid w:val="005E41F4"/>
    <w:rsid w:val="005E4954"/>
    <w:rsid w:val="005E4A18"/>
    <w:rsid w:val="005E5C49"/>
    <w:rsid w:val="005F3412"/>
    <w:rsid w:val="005F426A"/>
    <w:rsid w:val="005F5BB2"/>
    <w:rsid w:val="00601A49"/>
    <w:rsid w:val="00602AA0"/>
    <w:rsid w:val="00602DD5"/>
    <w:rsid w:val="00605C47"/>
    <w:rsid w:val="006069BE"/>
    <w:rsid w:val="00606DE7"/>
    <w:rsid w:val="00607013"/>
    <w:rsid w:val="006115DC"/>
    <w:rsid w:val="006116C2"/>
    <w:rsid w:val="00614964"/>
    <w:rsid w:val="00617D11"/>
    <w:rsid w:val="006207F3"/>
    <w:rsid w:val="006218DE"/>
    <w:rsid w:val="00622792"/>
    <w:rsid w:val="006240F2"/>
    <w:rsid w:val="00624392"/>
    <w:rsid w:val="00625A81"/>
    <w:rsid w:val="006272A7"/>
    <w:rsid w:val="00627D6B"/>
    <w:rsid w:val="00630140"/>
    <w:rsid w:val="006373F3"/>
    <w:rsid w:val="00640596"/>
    <w:rsid w:val="00640B99"/>
    <w:rsid w:val="00640E56"/>
    <w:rsid w:val="00640F29"/>
    <w:rsid w:val="00642774"/>
    <w:rsid w:val="00643662"/>
    <w:rsid w:val="00645517"/>
    <w:rsid w:val="00647C8B"/>
    <w:rsid w:val="00647CBF"/>
    <w:rsid w:val="00653434"/>
    <w:rsid w:val="00653440"/>
    <w:rsid w:val="006552AF"/>
    <w:rsid w:val="006564AA"/>
    <w:rsid w:val="006613A4"/>
    <w:rsid w:val="00661C28"/>
    <w:rsid w:val="00662192"/>
    <w:rsid w:val="00662208"/>
    <w:rsid w:val="00662457"/>
    <w:rsid w:val="00663639"/>
    <w:rsid w:val="00664E20"/>
    <w:rsid w:val="006654DE"/>
    <w:rsid w:val="00665BB2"/>
    <w:rsid w:val="00666BEE"/>
    <w:rsid w:val="00667E9A"/>
    <w:rsid w:val="00670A2A"/>
    <w:rsid w:val="00670E14"/>
    <w:rsid w:val="0067163A"/>
    <w:rsid w:val="00672F1A"/>
    <w:rsid w:val="00674809"/>
    <w:rsid w:val="0067736C"/>
    <w:rsid w:val="00680685"/>
    <w:rsid w:val="00680B1A"/>
    <w:rsid w:val="00680FF1"/>
    <w:rsid w:val="00681D9B"/>
    <w:rsid w:val="00683299"/>
    <w:rsid w:val="00686651"/>
    <w:rsid w:val="006928FA"/>
    <w:rsid w:val="006944D2"/>
    <w:rsid w:val="00694D50"/>
    <w:rsid w:val="00695F4D"/>
    <w:rsid w:val="00696973"/>
    <w:rsid w:val="006969A7"/>
    <w:rsid w:val="006969AA"/>
    <w:rsid w:val="00696ABB"/>
    <w:rsid w:val="006A10B2"/>
    <w:rsid w:val="006A111C"/>
    <w:rsid w:val="006A7D4C"/>
    <w:rsid w:val="006A7EAA"/>
    <w:rsid w:val="006B31FD"/>
    <w:rsid w:val="006B3FF6"/>
    <w:rsid w:val="006B6250"/>
    <w:rsid w:val="006B6E34"/>
    <w:rsid w:val="006B720F"/>
    <w:rsid w:val="006C0245"/>
    <w:rsid w:val="006C03CE"/>
    <w:rsid w:val="006C2B3D"/>
    <w:rsid w:val="006C3620"/>
    <w:rsid w:val="006C6426"/>
    <w:rsid w:val="006D04CC"/>
    <w:rsid w:val="006D13E8"/>
    <w:rsid w:val="006D2742"/>
    <w:rsid w:val="006D2ED0"/>
    <w:rsid w:val="006D453A"/>
    <w:rsid w:val="006D5446"/>
    <w:rsid w:val="006D5F69"/>
    <w:rsid w:val="006D7FA2"/>
    <w:rsid w:val="006E1A12"/>
    <w:rsid w:val="006E1D0C"/>
    <w:rsid w:val="006E6BA9"/>
    <w:rsid w:val="006F0F35"/>
    <w:rsid w:val="006F2053"/>
    <w:rsid w:val="00702B46"/>
    <w:rsid w:val="00706383"/>
    <w:rsid w:val="00711066"/>
    <w:rsid w:val="007112C8"/>
    <w:rsid w:val="00712D66"/>
    <w:rsid w:val="007153A1"/>
    <w:rsid w:val="00716E2D"/>
    <w:rsid w:val="007225B1"/>
    <w:rsid w:val="00723414"/>
    <w:rsid w:val="00726B13"/>
    <w:rsid w:val="00730F5D"/>
    <w:rsid w:val="0073101F"/>
    <w:rsid w:val="00734FC0"/>
    <w:rsid w:val="007402C0"/>
    <w:rsid w:val="00742D45"/>
    <w:rsid w:val="00743681"/>
    <w:rsid w:val="00745737"/>
    <w:rsid w:val="0074582B"/>
    <w:rsid w:val="00746EB2"/>
    <w:rsid w:val="00747146"/>
    <w:rsid w:val="007475CA"/>
    <w:rsid w:val="00750722"/>
    <w:rsid w:val="0075280E"/>
    <w:rsid w:val="00754933"/>
    <w:rsid w:val="007601D2"/>
    <w:rsid w:val="007624E3"/>
    <w:rsid w:val="00762DD9"/>
    <w:rsid w:val="0076390C"/>
    <w:rsid w:val="00763DAB"/>
    <w:rsid w:val="007650EF"/>
    <w:rsid w:val="007666B8"/>
    <w:rsid w:val="00770A11"/>
    <w:rsid w:val="007734BB"/>
    <w:rsid w:val="00773BD8"/>
    <w:rsid w:val="007754B5"/>
    <w:rsid w:val="00775811"/>
    <w:rsid w:val="00776961"/>
    <w:rsid w:val="00776A80"/>
    <w:rsid w:val="00780FB6"/>
    <w:rsid w:val="00782218"/>
    <w:rsid w:val="00783BD6"/>
    <w:rsid w:val="00785110"/>
    <w:rsid w:val="0078708D"/>
    <w:rsid w:val="00787668"/>
    <w:rsid w:val="00791A78"/>
    <w:rsid w:val="00795EDD"/>
    <w:rsid w:val="007978FB"/>
    <w:rsid w:val="007A24F0"/>
    <w:rsid w:val="007A3B1A"/>
    <w:rsid w:val="007A3C59"/>
    <w:rsid w:val="007A4627"/>
    <w:rsid w:val="007A55AC"/>
    <w:rsid w:val="007A561A"/>
    <w:rsid w:val="007A5F29"/>
    <w:rsid w:val="007A6FAB"/>
    <w:rsid w:val="007A74BF"/>
    <w:rsid w:val="007A7B5A"/>
    <w:rsid w:val="007B0704"/>
    <w:rsid w:val="007B2358"/>
    <w:rsid w:val="007B2C5E"/>
    <w:rsid w:val="007B3735"/>
    <w:rsid w:val="007B4071"/>
    <w:rsid w:val="007B7ED9"/>
    <w:rsid w:val="007C2BD1"/>
    <w:rsid w:val="007C2EE9"/>
    <w:rsid w:val="007C4A65"/>
    <w:rsid w:val="007C4C8E"/>
    <w:rsid w:val="007D09D9"/>
    <w:rsid w:val="007D2927"/>
    <w:rsid w:val="007D38FE"/>
    <w:rsid w:val="007D56FD"/>
    <w:rsid w:val="007E460B"/>
    <w:rsid w:val="007E4797"/>
    <w:rsid w:val="007F207A"/>
    <w:rsid w:val="007F4E61"/>
    <w:rsid w:val="007F7986"/>
    <w:rsid w:val="00801712"/>
    <w:rsid w:val="00802543"/>
    <w:rsid w:val="00802F0D"/>
    <w:rsid w:val="0080360A"/>
    <w:rsid w:val="00803627"/>
    <w:rsid w:val="00803B18"/>
    <w:rsid w:val="00804A3B"/>
    <w:rsid w:val="0081151E"/>
    <w:rsid w:val="008154DC"/>
    <w:rsid w:val="0081551C"/>
    <w:rsid w:val="00816365"/>
    <w:rsid w:val="0081659C"/>
    <w:rsid w:val="008203BF"/>
    <w:rsid w:val="008213AD"/>
    <w:rsid w:val="00823F11"/>
    <w:rsid w:val="00825207"/>
    <w:rsid w:val="00827684"/>
    <w:rsid w:val="00827AF7"/>
    <w:rsid w:val="0083089C"/>
    <w:rsid w:val="00833E98"/>
    <w:rsid w:val="00833FF4"/>
    <w:rsid w:val="00835423"/>
    <w:rsid w:val="00835EA8"/>
    <w:rsid w:val="00837434"/>
    <w:rsid w:val="0084009B"/>
    <w:rsid w:val="00843BD2"/>
    <w:rsid w:val="00845BDF"/>
    <w:rsid w:val="00847C4B"/>
    <w:rsid w:val="00851457"/>
    <w:rsid w:val="00852413"/>
    <w:rsid w:val="00852C45"/>
    <w:rsid w:val="00852FEB"/>
    <w:rsid w:val="0085323C"/>
    <w:rsid w:val="0085720F"/>
    <w:rsid w:val="008573A3"/>
    <w:rsid w:val="00860AD0"/>
    <w:rsid w:val="008616A7"/>
    <w:rsid w:val="008617F3"/>
    <w:rsid w:val="00870406"/>
    <w:rsid w:val="00870652"/>
    <w:rsid w:val="008720C5"/>
    <w:rsid w:val="00872631"/>
    <w:rsid w:val="00872814"/>
    <w:rsid w:val="0087344F"/>
    <w:rsid w:val="008800B1"/>
    <w:rsid w:val="00881CDD"/>
    <w:rsid w:val="00883158"/>
    <w:rsid w:val="00883901"/>
    <w:rsid w:val="0088429B"/>
    <w:rsid w:val="0088568E"/>
    <w:rsid w:val="00886217"/>
    <w:rsid w:val="00886A07"/>
    <w:rsid w:val="0088770D"/>
    <w:rsid w:val="00891363"/>
    <w:rsid w:val="00891AFA"/>
    <w:rsid w:val="008923D3"/>
    <w:rsid w:val="00892742"/>
    <w:rsid w:val="00892C42"/>
    <w:rsid w:val="00893518"/>
    <w:rsid w:val="008945B2"/>
    <w:rsid w:val="00895840"/>
    <w:rsid w:val="0089789B"/>
    <w:rsid w:val="008A15DE"/>
    <w:rsid w:val="008A2141"/>
    <w:rsid w:val="008A256B"/>
    <w:rsid w:val="008A2A8D"/>
    <w:rsid w:val="008A6858"/>
    <w:rsid w:val="008A6E85"/>
    <w:rsid w:val="008A6FF7"/>
    <w:rsid w:val="008B13B1"/>
    <w:rsid w:val="008B3C57"/>
    <w:rsid w:val="008B46A6"/>
    <w:rsid w:val="008B56D3"/>
    <w:rsid w:val="008B5784"/>
    <w:rsid w:val="008C02B2"/>
    <w:rsid w:val="008C032F"/>
    <w:rsid w:val="008C0CE2"/>
    <w:rsid w:val="008C0E8B"/>
    <w:rsid w:val="008C1B05"/>
    <w:rsid w:val="008C3B20"/>
    <w:rsid w:val="008C4359"/>
    <w:rsid w:val="008C4731"/>
    <w:rsid w:val="008C5C4B"/>
    <w:rsid w:val="008C5EC2"/>
    <w:rsid w:val="008C6F54"/>
    <w:rsid w:val="008D1328"/>
    <w:rsid w:val="008D153D"/>
    <w:rsid w:val="008D2579"/>
    <w:rsid w:val="008D56B5"/>
    <w:rsid w:val="008D7342"/>
    <w:rsid w:val="008D7F13"/>
    <w:rsid w:val="008E00A8"/>
    <w:rsid w:val="008E0AC8"/>
    <w:rsid w:val="008E1C8F"/>
    <w:rsid w:val="008E3ABC"/>
    <w:rsid w:val="008E4476"/>
    <w:rsid w:val="008E5121"/>
    <w:rsid w:val="008E5750"/>
    <w:rsid w:val="008E69FC"/>
    <w:rsid w:val="008E790F"/>
    <w:rsid w:val="00901BA4"/>
    <w:rsid w:val="00903A6B"/>
    <w:rsid w:val="00905CBC"/>
    <w:rsid w:val="00906339"/>
    <w:rsid w:val="009110B1"/>
    <w:rsid w:val="00912AC7"/>
    <w:rsid w:val="009132CD"/>
    <w:rsid w:val="00914162"/>
    <w:rsid w:val="00914AF9"/>
    <w:rsid w:val="00915FC1"/>
    <w:rsid w:val="00917565"/>
    <w:rsid w:val="009176BE"/>
    <w:rsid w:val="00922096"/>
    <w:rsid w:val="00923568"/>
    <w:rsid w:val="00923578"/>
    <w:rsid w:val="009253DA"/>
    <w:rsid w:val="00927001"/>
    <w:rsid w:val="00930225"/>
    <w:rsid w:val="00931291"/>
    <w:rsid w:val="00932930"/>
    <w:rsid w:val="00936AD0"/>
    <w:rsid w:val="00936C40"/>
    <w:rsid w:val="00941A29"/>
    <w:rsid w:val="00942867"/>
    <w:rsid w:val="00943106"/>
    <w:rsid w:val="0094443C"/>
    <w:rsid w:val="00945143"/>
    <w:rsid w:val="00950DA1"/>
    <w:rsid w:val="00954CA9"/>
    <w:rsid w:val="00956373"/>
    <w:rsid w:val="009569C6"/>
    <w:rsid w:val="009570A3"/>
    <w:rsid w:val="00957956"/>
    <w:rsid w:val="00957CE5"/>
    <w:rsid w:val="00960AD1"/>
    <w:rsid w:val="0096193C"/>
    <w:rsid w:val="0096195C"/>
    <w:rsid w:val="00961F62"/>
    <w:rsid w:val="00962AA9"/>
    <w:rsid w:val="0096461D"/>
    <w:rsid w:val="0096558A"/>
    <w:rsid w:val="009720E2"/>
    <w:rsid w:val="00972EE8"/>
    <w:rsid w:val="00972F2A"/>
    <w:rsid w:val="00975E5D"/>
    <w:rsid w:val="009762A6"/>
    <w:rsid w:val="0098065E"/>
    <w:rsid w:val="009848D9"/>
    <w:rsid w:val="00984D92"/>
    <w:rsid w:val="009879B4"/>
    <w:rsid w:val="00990FFC"/>
    <w:rsid w:val="00992436"/>
    <w:rsid w:val="00992DDD"/>
    <w:rsid w:val="00993EBF"/>
    <w:rsid w:val="009943EB"/>
    <w:rsid w:val="009956B6"/>
    <w:rsid w:val="00997F5C"/>
    <w:rsid w:val="009A04CD"/>
    <w:rsid w:val="009A0C61"/>
    <w:rsid w:val="009A4B9A"/>
    <w:rsid w:val="009A5F33"/>
    <w:rsid w:val="009A7AF2"/>
    <w:rsid w:val="009B18F6"/>
    <w:rsid w:val="009B2DB8"/>
    <w:rsid w:val="009B443F"/>
    <w:rsid w:val="009B50C7"/>
    <w:rsid w:val="009B5352"/>
    <w:rsid w:val="009B5A0D"/>
    <w:rsid w:val="009B5F98"/>
    <w:rsid w:val="009B699D"/>
    <w:rsid w:val="009C0596"/>
    <w:rsid w:val="009C123E"/>
    <w:rsid w:val="009C15B5"/>
    <w:rsid w:val="009C1B50"/>
    <w:rsid w:val="009C5C71"/>
    <w:rsid w:val="009C5EC2"/>
    <w:rsid w:val="009C5FB3"/>
    <w:rsid w:val="009C690D"/>
    <w:rsid w:val="009C6ACC"/>
    <w:rsid w:val="009C6E7E"/>
    <w:rsid w:val="009C7CF3"/>
    <w:rsid w:val="009C7E4B"/>
    <w:rsid w:val="009D0EC6"/>
    <w:rsid w:val="009D2063"/>
    <w:rsid w:val="009D5858"/>
    <w:rsid w:val="009D62FF"/>
    <w:rsid w:val="009D6650"/>
    <w:rsid w:val="009D6D22"/>
    <w:rsid w:val="009D6F07"/>
    <w:rsid w:val="009E17AC"/>
    <w:rsid w:val="009E1DF4"/>
    <w:rsid w:val="009E37BB"/>
    <w:rsid w:val="009E3BC9"/>
    <w:rsid w:val="009E60C1"/>
    <w:rsid w:val="009E76A9"/>
    <w:rsid w:val="009E778C"/>
    <w:rsid w:val="009F02E5"/>
    <w:rsid w:val="009F3316"/>
    <w:rsid w:val="009F39CF"/>
    <w:rsid w:val="009F466A"/>
    <w:rsid w:val="009F7EEB"/>
    <w:rsid w:val="00A014A5"/>
    <w:rsid w:val="00A0212B"/>
    <w:rsid w:val="00A02C49"/>
    <w:rsid w:val="00A037E0"/>
    <w:rsid w:val="00A045DA"/>
    <w:rsid w:val="00A0573B"/>
    <w:rsid w:val="00A05D62"/>
    <w:rsid w:val="00A11E90"/>
    <w:rsid w:val="00A12442"/>
    <w:rsid w:val="00A1627B"/>
    <w:rsid w:val="00A227CD"/>
    <w:rsid w:val="00A23D39"/>
    <w:rsid w:val="00A24AEE"/>
    <w:rsid w:val="00A24EEE"/>
    <w:rsid w:val="00A26694"/>
    <w:rsid w:val="00A27024"/>
    <w:rsid w:val="00A371BF"/>
    <w:rsid w:val="00A373D6"/>
    <w:rsid w:val="00A409AE"/>
    <w:rsid w:val="00A40D1F"/>
    <w:rsid w:val="00A446EE"/>
    <w:rsid w:val="00A467E9"/>
    <w:rsid w:val="00A50A13"/>
    <w:rsid w:val="00A51847"/>
    <w:rsid w:val="00A534F7"/>
    <w:rsid w:val="00A53A65"/>
    <w:rsid w:val="00A56934"/>
    <w:rsid w:val="00A577D4"/>
    <w:rsid w:val="00A62274"/>
    <w:rsid w:val="00A6467C"/>
    <w:rsid w:val="00A65DA9"/>
    <w:rsid w:val="00A73492"/>
    <w:rsid w:val="00A76F41"/>
    <w:rsid w:val="00A8261F"/>
    <w:rsid w:val="00A83977"/>
    <w:rsid w:val="00A8481D"/>
    <w:rsid w:val="00A85D6A"/>
    <w:rsid w:val="00A86FF8"/>
    <w:rsid w:val="00A91BE5"/>
    <w:rsid w:val="00A91D88"/>
    <w:rsid w:val="00A95055"/>
    <w:rsid w:val="00A95BF7"/>
    <w:rsid w:val="00A9715C"/>
    <w:rsid w:val="00A9756E"/>
    <w:rsid w:val="00AA0A1C"/>
    <w:rsid w:val="00AB5830"/>
    <w:rsid w:val="00AB6345"/>
    <w:rsid w:val="00AB7C54"/>
    <w:rsid w:val="00AC18BD"/>
    <w:rsid w:val="00AC3D08"/>
    <w:rsid w:val="00AC780D"/>
    <w:rsid w:val="00AD0D39"/>
    <w:rsid w:val="00AD25DB"/>
    <w:rsid w:val="00AD4958"/>
    <w:rsid w:val="00AD4D97"/>
    <w:rsid w:val="00AD7B18"/>
    <w:rsid w:val="00AE16E2"/>
    <w:rsid w:val="00AE2289"/>
    <w:rsid w:val="00AE2DEA"/>
    <w:rsid w:val="00AE4A59"/>
    <w:rsid w:val="00AE5780"/>
    <w:rsid w:val="00AE668E"/>
    <w:rsid w:val="00AE7944"/>
    <w:rsid w:val="00AF0CC2"/>
    <w:rsid w:val="00AF0D35"/>
    <w:rsid w:val="00AF16A5"/>
    <w:rsid w:val="00AF5806"/>
    <w:rsid w:val="00AF5E08"/>
    <w:rsid w:val="00AF6377"/>
    <w:rsid w:val="00B01FB3"/>
    <w:rsid w:val="00B054D7"/>
    <w:rsid w:val="00B05C74"/>
    <w:rsid w:val="00B071CC"/>
    <w:rsid w:val="00B0732E"/>
    <w:rsid w:val="00B078A8"/>
    <w:rsid w:val="00B14EB2"/>
    <w:rsid w:val="00B172CB"/>
    <w:rsid w:val="00B17652"/>
    <w:rsid w:val="00B17B26"/>
    <w:rsid w:val="00B22DDC"/>
    <w:rsid w:val="00B23C8A"/>
    <w:rsid w:val="00B258F8"/>
    <w:rsid w:val="00B25DEE"/>
    <w:rsid w:val="00B3030D"/>
    <w:rsid w:val="00B30C62"/>
    <w:rsid w:val="00B310C0"/>
    <w:rsid w:val="00B31CED"/>
    <w:rsid w:val="00B31F62"/>
    <w:rsid w:val="00B326A7"/>
    <w:rsid w:val="00B35137"/>
    <w:rsid w:val="00B37F07"/>
    <w:rsid w:val="00B41319"/>
    <w:rsid w:val="00B508A9"/>
    <w:rsid w:val="00B509C0"/>
    <w:rsid w:val="00B50AE8"/>
    <w:rsid w:val="00B52039"/>
    <w:rsid w:val="00B52166"/>
    <w:rsid w:val="00B57FEA"/>
    <w:rsid w:val="00B63105"/>
    <w:rsid w:val="00B641C0"/>
    <w:rsid w:val="00B659C6"/>
    <w:rsid w:val="00B65DC7"/>
    <w:rsid w:val="00B70566"/>
    <w:rsid w:val="00B70992"/>
    <w:rsid w:val="00B70DA0"/>
    <w:rsid w:val="00B72952"/>
    <w:rsid w:val="00B74769"/>
    <w:rsid w:val="00B7528A"/>
    <w:rsid w:val="00B75A52"/>
    <w:rsid w:val="00B75A6E"/>
    <w:rsid w:val="00B769D0"/>
    <w:rsid w:val="00B806EB"/>
    <w:rsid w:val="00B80849"/>
    <w:rsid w:val="00B80E1C"/>
    <w:rsid w:val="00B84D79"/>
    <w:rsid w:val="00B85A54"/>
    <w:rsid w:val="00B86216"/>
    <w:rsid w:val="00B90990"/>
    <w:rsid w:val="00B921DC"/>
    <w:rsid w:val="00B93EB7"/>
    <w:rsid w:val="00BA48E9"/>
    <w:rsid w:val="00BA4CEE"/>
    <w:rsid w:val="00BA6EAC"/>
    <w:rsid w:val="00BA7035"/>
    <w:rsid w:val="00BB1622"/>
    <w:rsid w:val="00BB3BF1"/>
    <w:rsid w:val="00BB52FC"/>
    <w:rsid w:val="00BB6578"/>
    <w:rsid w:val="00BB6C8E"/>
    <w:rsid w:val="00BB7495"/>
    <w:rsid w:val="00BC6322"/>
    <w:rsid w:val="00BC7301"/>
    <w:rsid w:val="00BD00AD"/>
    <w:rsid w:val="00BD13F7"/>
    <w:rsid w:val="00BD2AB7"/>
    <w:rsid w:val="00BD55D2"/>
    <w:rsid w:val="00BD659C"/>
    <w:rsid w:val="00BD7EF0"/>
    <w:rsid w:val="00BE3E36"/>
    <w:rsid w:val="00BE40B7"/>
    <w:rsid w:val="00BE5465"/>
    <w:rsid w:val="00BE568A"/>
    <w:rsid w:val="00BE71C3"/>
    <w:rsid w:val="00BE7ACD"/>
    <w:rsid w:val="00BE7CD9"/>
    <w:rsid w:val="00BF0CE9"/>
    <w:rsid w:val="00BF0E87"/>
    <w:rsid w:val="00BF1350"/>
    <w:rsid w:val="00BF6921"/>
    <w:rsid w:val="00C0048A"/>
    <w:rsid w:val="00C01A70"/>
    <w:rsid w:val="00C020D1"/>
    <w:rsid w:val="00C0316B"/>
    <w:rsid w:val="00C03DDF"/>
    <w:rsid w:val="00C046AB"/>
    <w:rsid w:val="00C05978"/>
    <w:rsid w:val="00C064D7"/>
    <w:rsid w:val="00C06507"/>
    <w:rsid w:val="00C1168B"/>
    <w:rsid w:val="00C167C9"/>
    <w:rsid w:val="00C171DF"/>
    <w:rsid w:val="00C1775C"/>
    <w:rsid w:val="00C206A1"/>
    <w:rsid w:val="00C210A0"/>
    <w:rsid w:val="00C21FA0"/>
    <w:rsid w:val="00C24082"/>
    <w:rsid w:val="00C318C0"/>
    <w:rsid w:val="00C33304"/>
    <w:rsid w:val="00C33A0E"/>
    <w:rsid w:val="00C35A30"/>
    <w:rsid w:val="00C453AF"/>
    <w:rsid w:val="00C467EF"/>
    <w:rsid w:val="00C54437"/>
    <w:rsid w:val="00C54597"/>
    <w:rsid w:val="00C56CC7"/>
    <w:rsid w:val="00C6135E"/>
    <w:rsid w:val="00C61E87"/>
    <w:rsid w:val="00C63073"/>
    <w:rsid w:val="00C65B51"/>
    <w:rsid w:val="00C66293"/>
    <w:rsid w:val="00C705EB"/>
    <w:rsid w:val="00C70E7E"/>
    <w:rsid w:val="00C71F6A"/>
    <w:rsid w:val="00C73FE9"/>
    <w:rsid w:val="00C74309"/>
    <w:rsid w:val="00C74BC8"/>
    <w:rsid w:val="00C75ACF"/>
    <w:rsid w:val="00C7685E"/>
    <w:rsid w:val="00C80831"/>
    <w:rsid w:val="00C811E2"/>
    <w:rsid w:val="00C828DE"/>
    <w:rsid w:val="00C85303"/>
    <w:rsid w:val="00C87066"/>
    <w:rsid w:val="00C9435E"/>
    <w:rsid w:val="00C951F4"/>
    <w:rsid w:val="00C95443"/>
    <w:rsid w:val="00C955F7"/>
    <w:rsid w:val="00CA014A"/>
    <w:rsid w:val="00CA0676"/>
    <w:rsid w:val="00CA245B"/>
    <w:rsid w:val="00CA248B"/>
    <w:rsid w:val="00CA30E7"/>
    <w:rsid w:val="00CA480B"/>
    <w:rsid w:val="00CB04DE"/>
    <w:rsid w:val="00CB0B5B"/>
    <w:rsid w:val="00CB1808"/>
    <w:rsid w:val="00CB217E"/>
    <w:rsid w:val="00CB2C21"/>
    <w:rsid w:val="00CB3D5E"/>
    <w:rsid w:val="00CB6245"/>
    <w:rsid w:val="00CB6841"/>
    <w:rsid w:val="00CC3610"/>
    <w:rsid w:val="00CC4BBB"/>
    <w:rsid w:val="00CD1917"/>
    <w:rsid w:val="00CD50F7"/>
    <w:rsid w:val="00CD6005"/>
    <w:rsid w:val="00CD62E7"/>
    <w:rsid w:val="00CD7589"/>
    <w:rsid w:val="00CE1C2E"/>
    <w:rsid w:val="00CE427E"/>
    <w:rsid w:val="00CE4F53"/>
    <w:rsid w:val="00CE5E0D"/>
    <w:rsid w:val="00CF3249"/>
    <w:rsid w:val="00CF4E20"/>
    <w:rsid w:val="00CF5778"/>
    <w:rsid w:val="00CF6402"/>
    <w:rsid w:val="00D01E89"/>
    <w:rsid w:val="00D01FD0"/>
    <w:rsid w:val="00D055B5"/>
    <w:rsid w:val="00D07C2E"/>
    <w:rsid w:val="00D10D32"/>
    <w:rsid w:val="00D10E56"/>
    <w:rsid w:val="00D11081"/>
    <w:rsid w:val="00D15064"/>
    <w:rsid w:val="00D16EA9"/>
    <w:rsid w:val="00D17736"/>
    <w:rsid w:val="00D17C84"/>
    <w:rsid w:val="00D209AC"/>
    <w:rsid w:val="00D21AF3"/>
    <w:rsid w:val="00D30B20"/>
    <w:rsid w:val="00D30C16"/>
    <w:rsid w:val="00D31CD4"/>
    <w:rsid w:val="00D3298A"/>
    <w:rsid w:val="00D35A9A"/>
    <w:rsid w:val="00D376DC"/>
    <w:rsid w:val="00D37EAE"/>
    <w:rsid w:val="00D405C0"/>
    <w:rsid w:val="00D406D2"/>
    <w:rsid w:val="00D423F4"/>
    <w:rsid w:val="00D4425F"/>
    <w:rsid w:val="00D46D26"/>
    <w:rsid w:val="00D50F14"/>
    <w:rsid w:val="00D528E8"/>
    <w:rsid w:val="00D54587"/>
    <w:rsid w:val="00D55296"/>
    <w:rsid w:val="00D55E6B"/>
    <w:rsid w:val="00D57F7F"/>
    <w:rsid w:val="00D6053C"/>
    <w:rsid w:val="00D64B99"/>
    <w:rsid w:val="00D64C71"/>
    <w:rsid w:val="00D64DD6"/>
    <w:rsid w:val="00D65357"/>
    <w:rsid w:val="00D72746"/>
    <w:rsid w:val="00D73D37"/>
    <w:rsid w:val="00D74148"/>
    <w:rsid w:val="00D75627"/>
    <w:rsid w:val="00D772BB"/>
    <w:rsid w:val="00D80B3C"/>
    <w:rsid w:val="00D8388C"/>
    <w:rsid w:val="00D847A8"/>
    <w:rsid w:val="00D84F98"/>
    <w:rsid w:val="00D86055"/>
    <w:rsid w:val="00D92BB9"/>
    <w:rsid w:val="00D92F18"/>
    <w:rsid w:val="00D948C9"/>
    <w:rsid w:val="00D949A5"/>
    <w:rsid w:val="00D97007"/>
    <w:rsid w:val="00DA264F"/>
    <w:rsid w:val="00DA3191"/>
    <w:rsid w:val="00DA3E5C"/>
    <w:rsid w:val="00DA5DD7"/>
    <w:rsid w:val="00DA6BAA"/>
    <w:rsid w:val="00DB1738"/>
    <w:rsid w:val="00DB1C42"/>
    <w:rsid w:val="00DB24B5"/>
    <w:rsid w:val="00DB2D0B"/>
    <w:rsid w:val="00DB3D92"/>
    <w:rsid w:val="00DB41F0"/>
    <w:rsid w:val="00DB5882"/>
    <w:rsid w:val="00DC1305"/>
    <w:rsid w:val="00DC1864"/>
    <w:rsid w:val="00DC24D8"/>
    <w:rsid w:val="00DC37F8"/>
    <w:rsid w:val="00DC473B"/>
    <w:rsid w:val="00DC6430"/>
    <w:rsid w:val="00DD204A"/>
    <w:rsid w:val="00DD441C"/>
    <w:rsid w:val="00DD4DE4"/>
    <w:rsid w:val="00DD51BA"/>
    <w:rsid w:val="00DD62A4"/>
    <w:rsid w:val="00DD71D6"/>
    <w:rsid w:val="00DD7265"/>
    <w:rsid w:val="00DE4AF2"/>
    <w:rsid w:val="00DE6CC7"/>
    <w:rsid w:val="00DE7194"/>
    <w:rsid w:val="00DE74BD"/>
    <w:rsid w:val="00DF00F9"/>
    <w:rsid w:val="00DF0B69"/>
    <w:rsid w:val="00DF4042"/>
    <w:rsid w:val="00DF4645"/>
    <w:rsid w:val="00DF48ED"/>
    <w:rsid w:val="00DF4DC3"/>
    <w:rsid w:val="00DF72FF"/>
    <w:rsid w:val="00E00655"/>
    <w:rsid w:val="00E04A0A"/>
    <w:rsid w:val="00E04A2F"/>
    <w:rsid w:val="00E06392"/>
    <w:rsid w:val="00E07B53"/>
    <w:rsid w:val="00E11DA0"/>
    <w:rsid w:val="00E14D61"/>
    <w:rsid w:val="00E15C68"/>
    <w:rsid w:val="00E20902"/>
    <w:rsid w:val="00E2618F"/>
    <w:rsid w:val="00E306D6"/>
    <w:rsid w:val="00E31667"/>
    <w:rsid w:val="00E31731"/>
    <w:rsid w:val="00E364E2"/>
    <w:rsid w:val="00E43BD1"/>
    <w:rsid w:val="00E46510"/>
    <w:rsid w:val="00E468D8"/>
    <w:rsid w:val="00E473F3"/>
    <w:rsid w:val="00E51AB7"/>
    <w:rsid w:val="00E51F03"/>
    <w:rsid w:val="00E55761"/>
    <w:rsid w:val="00E55EA9"/>
    <w:rsid w:val="00E575BE"/>
    <w:rsid w:val="00E578D1"/>
    <w:rsid w:val="00E60E31"/>
    <w:rsid w:val="00E61F32"/>
    <w:rsid w:val="00E63CC1"/>
    <w:rsid w:val="00E64409"/>
    <w:rsid w:val="00E654BC"/>
    <w:rsid w:val="00E66417"/>
    <w:rsid w:val="00E670E5"/>
    <w:rsid w:val="00E67A50"/>
    <w:rsid w:val="00E67B6B"/>
    <w:rsid w:val="00E7078C"/>
    <w:rsid w:val="00E72150"/>
    <w:rsid w:val="00E735ED"/>
    <w:rsid w:val="00E75393"/>
    <w:rsid w:val="00E76EC3"/>
    <w:rsid w:val="00E76ED9"/>
    <w:rsid w:val="00E77542"/>
    <w:rsid w:val="00E8006B"/>
    <w:rsid w:val="00E82DD2"/>
    <w:rsid w:val="00E83B99"/>
    <w:rsid w:val="00E865D2"/>
    <w:rsid w:val="00E86A2E"/>
    <w:rsid w:val="00E86C01"/>
    <w:rsid w:val="00E92300"/>
    <w:rsid w:val="00E94967"/>
    <w:rsid w:val="00E9581D"/>
    <w:rsid w:val="00E97793"/>
    <w:rsid w:val="00EA171D"/>
    <w:rsid w:val="00EA1B96"/>
    <w:rsid w:val="00EA1FEC"/>
    <w:rsid w:val="00EA2091"/>
    <w:rsid w:val="00EA3C72"/>
    <w:rsid w:val="00EA4111"/>
    <w:rsid w:val="00EA4CBA"/>
    <w:rsid w:val="00EA5298"/>
    <w:rsid w:val="00EA5D3B"/>
    <w:rsid w:val="00EA6EF4"/>
    <w:rsid w:val="00EB196D"/>
    <w:rsid w:val="00EB34CC"/>
    <w:rsid w:val="00EC03BF"/>
    <w:rsid w:val="00EC0443"/>
    <w:rsid w:val="00EC07DE"/>
    <w:rsid w:val="00EC36FC"/>
    <w:rsid w:val="00EC5F39"/>
    <w:rsid w:val="00EC718B"/>
    <w:rsid w:val="00EC7381"/>
    <w:rsid w:val="00ED00DE"/>
    <w:rsid w:val="00ED0147"/>
    <w:rsid w:val="00ED0CE4"/>
    <w:rsid w:val="00ED2A7B"/>
    <w:rsid w:val="00ED3A25"/>
    <w:rsid w:val="00ED4B91"/>
    <w:rsid w:val="00ED65AF"/>
    <w:rsid w:val="00ED72C8"/>
    <w:rsid w:val="00EE34DD"/>
    <w:rsid w:val="00EE52F5"/>
    <w:rsid w:val="00EF2684"/>
    <w:rsid w:val="00EF2D0B"/>
    <w:rsid w:val="00EF6382"/>
    <w:rsid w:val="00F03E47"/>
    <w:rsid w:val="00F043CF"/>
    <w:rsid w:val="00F0473A"/>
    <w:rsid w:val="00F05DD5"/>
    <w:rsid w:val="00F06F08"/>
    <w:rsid w:val="00F07F4E"/>
    <w:rsid w:val="00F1049B"/>
    <w:rsid w:val="00F13AD4"/>
    <w:rsid w:val="00F1427C"/>
    <w:rsid w:val="00F14835"/>
    <w:rsid w:val="00F159B4"/>
    <w:rsid w:val="00F16424"/>
    <w:rsid w:val="00F21283"/>
    <w:rsid w:val="00F21D07"/>
    <w:rsid w:val="00F229B5"/>
    <w:rsid w:val="00F23EEC"/>
    <w:rsid w:val="00F26FAD"/>
    <w:rsid w:val="00F27AB8"/>
    <w:rsid w:val="00F332D2"/>
    <w:rsid w:val="00F33C09"/>
    <w:rsid w:val="00F33FD4"/>
    <w:rsid w:val="00F37595"/>
    <w:rsid w:val="00F40EE4"/>
    <w:rsid w:val="00F433AF"/>
    <w:rsid w:val="00F43545"/>
    <w:rsid w:val="00F44830"/>
    <w:rsid w:val="00F50559"/>
    <w:rsid w:val="00F511F4"/>
    <w:rsid w:val="00F512A4"/>
    <w:rsid w:val="00F52161"/>
    <w:rsid w:val="00F53E9C"/>
    <w:rsid w:val="00F54022"/>
    <w:rsid w:val="00F54FDD"/>
    <w:rsid w:val="00F5560A"/>
    <w:rsid w:val="00F55A7A"/>
    <w:rsid w:val="00F56427"/>
    <w:rsid w:val="00F60A17"/>
    <w:rsid w:val="00F6194B"/>
    <w:rsid w:val="00F61A20"/>
    <w:rsid w:val="00F62724"/>
    <w:rsid w:val="00F65293"/>
    <w:rsid w:val="00F7147A"/>
    <w:rsid w:val="00F750A3"/>
    <w:rsid w:val="00F756AD"/>
    <w:rsid w:val="00F75F0B"/>
    <w:rsid w:val="00F7753C"/>
    <w:rsid w:val="00F80FA8"/>
    <w:rsid w:val="00F815B1"/>
    <w:rsid w:val="00F928DE"/>
    <w:rsid w:val="00F92B69"/>
    <w:rsid w:val="00F93C70"/>
    <w:rsid w:val="00F9733E"/>
    <w:rsid w:val="00F974DF"/>
    <w:rsid w:val="00FA0516"/>
    <w:rsid w:val="00FA1D54"/>
    <w:rsid w:val="00FA3B64"/>
    <w:rsid w:val="00FA3B80"/>
    <w:rsid w:val="00FA44B3"/>
    <w:rsid w:val="00FA4519"/>
    <w:rsid w:val="00FA56C8"/>
    <w:rsid w:val="00FA646C"/>
    <w:rsid w:val="00FA74BB"/>
    <w:rsid w:val="00FA7A50"/>
    <w:rsid w:val="00FB0310"/>
    <w:rsid w:val="00FB0472"/>
    <w:rsid w:val="00FB1071"/>
    <w:rsid w:val="00FB13DE"/>
    <w:rsid w:val="00FB1C67"/>
    <w:rsid w:val="00FB1E48"/>
    <w:rsid w:val="00FB2490"/>
    <w:rsid w:val="00FB4CF2"/>
    <w:rsid w:val="00FB532B"/>
    <w:rsid w:val="00FB7372"/>
    <w:rsid w:val="00FC2C4B"/>
    <w:rsid w:val="00FC4259"/>
    <w:rsid w:val="00FC527E"/>
    <w:rsid w:val="00FC652C"/>
    <w:rsid w:val="00FC7744"/>
    <w:rsid w:val="00FD01CE"/>
    <w:rsid w:val="00FD22F0"/>
    <w:rsid w:val="00FD2364"/>
    <w:rsid w:val="00FD60C0"/>
    <w:rsid w:val="00FD671D"/>
    <w:rsid w:val="00FE052B"/>
    <w:rsid w:val="00FE3A07"/>
    <w:rsid w:val="00FE4734"/>
    <w:rsid w:val="00FE5D18"/>
    <w:rsid w:val="00FF0ACD"/>
    <w:rsid w:val="00FF0BC4"/>
    <w:rsid w:val="00FF1570"/>
    <w:rsid w:val="00FF1F92"/>
    <w:rsid w:val="00FF2D1B"/>
    <w:rsid w:val="00FF4186"/>
    <w:rsid w:val="00FF5685"/>
    <w:rsid w:val="00FF5C9F"/>
    <w:rsid w:val="00FF5F07"/>
    <w:rsid w:val="00FF63AF"/>
    <w:rsid w:val="00FF6A7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60396-B360-43F1-A37F-BA492B37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Хрунков Андрей Юрьевич</cp:lastModifiedBy>
  <cp:revision>253</cp:revision>
  <cp:lastPrinted>2026-05-20T04:20:00Z</cp:lastPrinted>
  <dcterms:created xsi:type="dcterms:W3CDTF">2023-12-04T03:00:00Z</dcterms:created>
  <dcterms:modified xsi:type="dcterms:W3CDTF">2026-06-26T03:13:00Z</dcterms:modified>
</cp:coreProperties>
</file>